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5992" w:rsidRPr="00403D68" w:rsidRDefault="00EF6893" w:rsidP="004B7F1E">
      <w:pPr>
        <w:pStyle w:val="sche22"/>
        <w:spacing w:before="120" w:after="120"/>
        <w:rPr>
          <w:sz w:val="22"/>
          <w:szCs w:val="22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89535" distR="0" simplePos="0" relativeHeight="25165516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-257810</wp:posOffset>
                </wp:positionV>
                <wp:extent cx="1255395" cy="144780"/>
                <wp:effectExtent l="0" t="0" r="0" b="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6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5"/>
                            </w:tblGrid>
                            <w:tr w:rsidR="004C7F3C">
                              <w:trPr>
                                <w:trHeight w:val="276"/>
                              </w:trPr>
                              <w:tc>
                                <w:tcPr>
                                  <w:tcW w:w="2025" w:type="dxa"/>
                                  <w:vMerge w:val="restart"/>
                                </w:tcPr>
                                <w:p w:rsidR="004C7F3C" w:rsidRDefault="004C7F3C">
                                  <w:pPr>
                                    <w:pStyle w:val="Corpodeltesto1"/>
                                    <w:snapToGrid w:val="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ALLEGATO 1</w:t>
                                  </w:r>
                                </w:p>
                                <w:p w:rsidR="004C7F3C" w:rsidRDefault="004C7F3C">
                                  <w:pPr>
                                    <w:pStyle w:val="Corpodeltesto1"/>
                                    <w:snapToGrid w:val="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7F3C" w:rsidRDefault="004C7F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-20.3pt;width:98.85pt;height:11.4pt;z-index:25165516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6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5"/>
                      </w:tblGrid>
                      <w:tr w:rsidR="004C7F3C">
                        <w:trPr>
                          <w:trHeight w:val="276"/>
                        </w:trPr>
                        <w:tc>
                          <w:tcPr>
                            <w:tcW w:w="2025" w:type="dxa"/>
                            <w:vMerge w:val="restart"/>
                          </w:tcPr>
                          <w:p w:rsidR="004C7F3C" w:rsidRDefault="004C7F3C">
                            <w:pPr>
                              <w:pStyle w:val="Corpodeltesto1"/>
                              <w:snapToGrid w:val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ALLEGATO 1</w:t>
                            </w:r>
                          </w:p>
                          <w:p w:rsidR="004C7F3C" w:rsidRDefault="004C7F3C">
                            <w:pPr>
                              <w:pStyle w:val="Corpodeltesto1"/>
                              <w:snapToGrid w:val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7F3C" w:rsidRDefault="004C7F3C"/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-6985</wp:posOffset>
                </wp:positionV>
                <wp:extent cx="1831340" cy="314325"/>
                <wp:effectExtent l="0" t="0" r="0" b="952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F3C" w:rsidRDefault="004C7F3C">
                            <w:pPr>
                              <w:pStyle w:val="sche22"/>
                              <w:spacing w:before="120" w:after="120"/>
                              <w:jc w:val="center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Busta "A - Documentazione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3.15pt;margin-top:-.55pt;width:144.2pt;height:24.7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" strokeweight=".5pt">
                <v:textbox inset="7.45pt,3.85pt,7.45pt,3.85pt">
                  <w:txbxContent>
                    <w:p w:rsidR="004C7F3C" w:rsidRDefault="004C7F3C">
                      <w:pPr>
                        <w:pStyle w:val="sche22"/>
                        <w:spacing w:before="120" w:after="120"/>
                        <w:jc w:val="center"/>
                        <w:rPr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sz w:val="22"/>
                          <w:szCs w:val="22"/>
                          <w:lang w:val="it-IT"/>
                        </w:rPr>
                        <w:t>Busta "A - Documentazione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992" w:rsidRPr="00403D68" w:rsidRDefault="00405992">
      <w:pPr>
        <w:pStyle w:val="Corpodeltesto1"/>
        <w:jc w:val="center"/>
        <w:rPr>
          <w:sz w:val="22"/>
          <w:szCs w:val="22"/>
        </w:rPr>
      </w:pPr>
    </w:p>
    <w:p w:rsidR="00405992" w:rsidRPr="002A29A8" w:rsidRDefault="00405992">
      <w:pPr>
        <w:pStyle w:val="Corpodeltesto1"/>
        <w:jc w:val="center"/>
        <w:rPr>
          <w:sz w:val="24"/>
          <w:szCs w:val="24"/>
        </w:rPr>
      </w:pPr>
      <w:r w:rsidRPr="002A29A8">
        <w:rPr>
          <w:sz w:val="24"/>
          <w:szCs w:val="24"/>
        </w:rPr>
        <w:t>DOMANDA DI AMMISSIONE ALLA GARA</w:t>
      </w:r>
    </w:p>
    <w:p w:rsidR="00405992" w:rsidRPr="004B7F1E" w:rsidRDefault="00405992">
      <w:pPr>
        <w:pStyle w:val="Corpodeltesto1"/>
        <w:jc w:val="center"/>
        <w:rPr>
          <w:sz w:val="24"/>
          <w:szCs w:val="24"/>
        </w:rPr>
      </w:pPr>
      <w:r w:rsidRPr="004B7F1E">
        <w:rPr>
          <w:sz w:val="24"/>
          <w:szCs w:val="24"/>
        </w:rPr>
        <w:t>E DICHIARAZION</w:t>
      </w:r>
      <w:r w:rsidR="00097353" w:rsidRPr="004B7F1E">
        <w:rPr>
          <w:sz w:val="24"/>
          <w:szCs w:val="24"/>
        </w:rPr>
        <w:t xml:space="preserve">I </w:t>
      </w:r>
      <w:r w:rsidRPr="004B7F1E">
        <w:rPr>
          <w:sz w:val="24"/>
          <w:szCs w:val="24"/>
        </w:rPr>
        <w:t>DA RENDERE DAL CONCORRENTE</w:t>
      </w:r>
    </w:p>
    <w:p w:rsidR="00405992" w:rsidRPr="004B7F1E" w:rsidRDefault="00405992">
      <w:pPr>
        <w:pStyle w:val="Corpodeltesto1"/>
        <w:jc w:val="center"/>
        <w:rPr>
          <w:sz w:val="24"/>
          <w:szCs w:val="24"/>
        </w:rPr>
      </w:pPr>
      <w:r w:rsidRPr="004B7F1E">
        <w:rPr>
          <w:sz w:val="24"/>
          <w:szCs w:val="24"/>
        </w:rPr>
        <w:t xml:space="preserve">A CORREDO DELL'OFFERTA DI GARA </w:t>
      </w:r>
    </w:p>
    <w:p w:rsidR="00405992" w:rsidRPr="004B7F1E" w:rsidRDefault="00AA3EAB">
      <w:pPr>
        <w:pStyle w:val="Corpodeltesto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405992" w:rsidRPr="004B7F1E">
        <w:rPr>
          <w:sz w:val="24"/>
          <w:szCs w:val="24"/>
        </w:rPr>
        <w:t>ai sensi degli artt. 46 e 47 del D.P.R n. 445/2000)</w:t>
      </w:r>
    </w:p>
    <w:p w:rsidR="00405992" w:rsidRPr="004B7F1E" w:rsidRDefault="00405992" w:rsidP="004B7F1E">
      <w:pPr>
        <w:pStyle w:val="Corpodeltesto1"/>
        <w:jc w:val="center"/>
        <w:rPr>
          <w:sz w:val="24"/>
          <w:szCs w:val="24"/>
        </w:rPr>
      </w:pPr>
    </w:p>
    <w:p w:rsidR="00405992" w:rsidRPr="00403D68" w:rsidRDefault="00405992" w:rsidP="00194B0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Spett.le</w:t>
      </w:r>
    </w:p>
    <w:p w:rsidR="00405992" w:rsidRDefault="00405992" w:rsidP="00194B0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CENTRALE UNICA DI COMMITTENZA </w:t>
      </w:r>
    </w:p>
    <w:p w:rsidR="00405992" w:rsidRDefault="005B648A" w:rsidP="00194B0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TRASPARENZA</w:t>
      </w:r>
    </w:p>
    <w:p w:rsidR="00405992" w:rsidRPr="00403D68" w:rsidRDefault="00405992" w:rsidP="00194B0A">
      <w:pPr>
        <w:pStyle w:val="sche22"/>
        <w:spacing w:line="340" w:lineRule="exact"/>
        <w:ind w:left="2832"/>
        <w:rPr>
          <w:b/>
          <w:bCs/>
          <w:spacing w:val="10"/>
          <w:sz w:val="22"/>
          <w:szCs w:val="22"/>
          <w:lang w:val="it-IT"/>
        </w:rPr>
      </w:pPr>
      <w:r>
        <w:rPr>
          <w:b/>
          <w:bCs/>
          <w:spacing w:val="10"/>
          <w:sz w:val="22"/>
          <w:szCs w:val="22"/>
          <w:lang w:val="it-IT"/>
        </w:rPr>
        <w:t xml:space="preserve">Piazza San Carlo Borromeo </w:t>
      </w:r>
    </w:p>
    <w:p w:rsidR="00405992" w:rsidRDefault="00405992" w:rsidP="00194B0A">
      <w:pPr>
        <w:autoSpaceDE w:val="0"/>
        <w:spacing w:line="340" w:lineRule="exact"/>
        <w:jc w:val="right"/>
        <w:rPr>
          <w:b/>
          <w:bCs/>
          <w:color w:val="000000"/>
          <w:spacing w:val="10"/>
          <w:sz w:val="22"/>
          <w:szCs w:val="22"/>
          <w:u w:val="single"/>
        </w:rPr>
      </w:pPr>
      <w:r>
        <w:rPr>
          <w:b/>
          <w:bCs/>
          <w:color w:val="000000"/>
          <w:spacing w:val="10"/>
          <w:sz w:val="22"/>
          <w:szCs w:val="22"/>
          <w:u w:val="single"/>
        </w:rPr>
        <w:t>87036 RENDE (CS)</w:t>
      </w:r>
    </w:p>
    <w:p w:rsidR="00405992" w:rsidRDefault="00405992" w:rsidP="00514AC0">
      <w:pPr>
        <w:pStyle w:val="Corpodeltesto1"/>
        <w:ind w:left="57"/>
        <w:jc w:val="left"/>
        <w:rPr>
          <w:b w:val="0"/>
          <w:bCs w:val="0"/>
          <w:sz w:val="22"/>
          <w:szCs w:val="22"/>
        </w:rPr>
      </w:pPr>
    </w:p>
    <w:p w:rsidR="00405992" w:rsidRDefault="00405992" w:rsidP="00514AC0">
      <w:pPr>
        <w:pStyle w:val="Corpodeltesto1"/>
        <w:ind w:left="57"/>
        <w:jc w:val="left"/>
        <w:rPr>
          <w:b w:val="0"/>
          <w:bCs w:val="0"/>
          <w:sz w:val="22"/>
          <w:szCs w:val="22"/>
        </w:rPr>
      </w:pPr>
    </w:p>
    <w:p w:rsidR="00405992" w:rsidRPr="00514AC0" w:rsidRDefault="00405992" w:rsidP="00514AC0">
      <w:pPr>
        <w:pStyle w:val="Corpodeltesto1"/>
        <w:ind w:left="57"/>
        <w:jc w:val="left"/>
        <w:rPr>
          <w:b w:val="0"/>
          <w:bCs w:val="0"/>
          <w:sz w:val="22"/>
          <w:szCs w:val="22"/>
        </w:rPr>
      </w:pPr>
    </w:p>
    <w:p w:rsidR="004A6BA0" w:rsidRPr="00211701" w:rsidRDefault="00391725" w:rsidP="00EF6893">
      <w:pPr>
        <w:pStyle w:val="Rub1"/>
        <w:tabs>
          <w:tab w:val="left" w:pos="0"/>
        </w:tabs>
        <w:rPr>
          <w:sz w:val="24"/>
          <w:szCs w:val="24"/>
          <w:highlight w:val="yellow"/>
        </w:rPr>
      </w:pPr>
      <w:r w:rsidRPr="00C129F4">
        <w:rPr>
          <w:caps/>
          <w:spacing w:val="10"/>
          <w:sz w:val="28"/>
          <w:szCs w:val="28"/>
        </w:rPr>
        <w:t>OGGETTO</w:t>
      </w:r>
      <w:r>
        <w:rPr>
          <w:caps/>
          <w:spacing w:val="10"/>
          <w:sz w:val="28"/>
          <w:szCs w:val="28"/>
        </w:rPr>
        <w:t>:</w:t>
      </w:r>
      <w:r w:rsidR="006069B2" w:rsidRPr="006069B2">
        <w:t xml:space="preserve"> </w:t>
      </w:r>
      <w:r w:rsidR="00EF6893" w:rsidRPr="00494F88">
        <w:rPr>
          <w:sz w:val="22"/>
          <w:szCs w:val="22"/>
        </w:rPr>
        <w:t xml:space="preserve">Lavori Di </w:t>
      </w:r>
      <w:r w:rsidR="00EF6893" w:rsidRPr="00A46069">
        <w:rPr>
          <w:sz w:val="22"/>
          <w:szCs w:val="22"/>
        </w:rPr>
        <w:t>Adeguamento Sismico E Adeguamento Degli Impianti Tecnologici (Elettrico, Idrico-Sanitario, Antincendio e riscaldamento-condizionamento) della scuola primaria di Via A. Gramsci nel Comune di San Vincenzo La Costa (CS)</w:t>
      </w:r>
    </w:p>
    <w:p w:rsidR="00391725" w:rsidRPr="00C97FDA" w:rsidRDefault="00786B83" w:rsidP="00EF6893">
      <w:pPr>
        <w:pStyle w:val="Rub1"/>
        <w:tabs>
          <w:tab w:val="left" w:pos="0"/>
        </w:tabs>
        <w:rPr>
          <w:b w:val="0"/>
          <w:bCs w:val="0"/>
        </w:rPr>
      </w:pPr>
      <w:r w:rsidRPr="00082073">
        <w:rPr>
          <w:smallCaps w:val="0"/>
          <w:sz w:val="24"/>
          <w:szCs w:val="24"/>
        </w:rPr>
        <w:t xml:space="preserve">- </w:t>
      </w:r>
      <w:r w:rsidR="003F5A88" w:rsidRPr="00082073">
        <w:rPr>
          <w:smallCaps w:val="0"/>
          <w:sz w:val="24"/>
          <w:szCs w:val="24"/>
        </w:rPr>
        <w:t xml:space="preserve">CIG: </w:t>
      </w:r>
      <w:r w:rsidR="00082073" w:rsidRPr="00082073">
        <w:rPr>
          <w:smallCaps w:val="0"/>
          <w:sz w:val="24"/>
          <w:szCs w:val="24"/>
        </w:rPr>
        <w:t>8971521D53</w:t>
      </w:r>
      <w:r w:rsidR="004C77FA" w:rsidRPr="00082073">
        <w:rPr>
          <w:smallCaps w:val="0"/>
          <w:sz w:val="24"/>
          <w:szCs w:val="24"/>
        </w:rPr>
        <w:t xml:space="preserve">   </w:t>
      </w:r>
      <w:r w:rsidR="00474696" w:rsidRPr="00082073">
        <w:rPr>
          <w:smallCaps w:val="0"/>
          <w:sz w:val="24"/>
          <w:szCs w:val="24"/>
        </w:rPr>
        <w:t xml:space="preserve">CUP: </w:t>
      </w:r>
      <w:r w:rsidR="00EF6893" w:rsidRPr="00403795">
        <w:rPr>
          <w:sz w:val="24"/>
          <w:szCs w:val="24"/>
        </w:rPr>
        <w:t>D81E17000100002</w:t>
      </w:r>
    </w:p>
    <w:p w:rsidR="00D10061" w:rsidRPr="00867CC6" w:rsidRDefault="00D10061" w:rsidP="009556CA">
      <w:pPr>
        <w:jc w:val="both"/>
      </w:pPr>
      <w:r w:rsidRPr="00867CC6">
        <w:t>Il sottoscritto _________________________________ nato a ____________________________ il ________________in qualità di (</w:t>
      </w:r>
      <w:r w:rsidRPr="00867CC6">
        <w:rPr>
          <w:i/>
        </w:rPr>
        <w:t xml:space="preserve">carica </w:t>
      </w:r>
      <w:proofErr w:type="gramStart"/>
      <w:r w:rsidRPr="00867CC6">
        <w:rPr>
          <w:i/>
        </w:rPr>
        <w:t>sociale)_</w:t>
      </w:r>
      <w:proofErr w:type="gramEnd"/>
      <w:r w:rsidRPr="00867CC6">
        <w:rPr>
          <w:i/>
        </w:rPr>
        <w:t xml:space="preserve">_______________________ </w:t>
      </w:r>
      <w:r w:rsidRPr="00867CC6">
        <w:t>della società _________________________________________sede legale _____</w:t>
      </w:r>
      <w:r w:rsidR="009556CA">
        <w:t>_______________________</w:t>
      </w:r>
      <w:r w:rsidRPr="00867CC6">
        <w:t xml:space="preserve"> sede operativa ____</w:t>
      </w:r>
      <w:r w:rsidR="009556CA">
        <w:t xml:space="preserve">____________________________n. telefono _____________ </w:t>
      </w:r>
      <w:r w:rsidR="005E1745">
        <w:t>PEC:__________</w:t>
      </w:r>
      <w:r w:rsidR="009556CA">
        <w:t>_______</w:t>
      </w:r>
    </w:p>
    <w:p w:rsidR="00D10061" w:rsidRPr="00867CC6" w:rsidRDefault="00D10061" w:rsidP="00D10061">
      <w:pPr>
        <w:tabs>
          <w:tab w:val="right" w:pos="9639"/>
        </w:tabs>
        <w:spacing w:line="360" w:lineRule="auto"/>
        <w:ind w:left="426" w:hanging="426"/>
        <w:jc w:val="both"/>
      </w:pPr>
      <w:r w:rsidRPr="00867CC6">
        <w:t xml:space="preserve">Codice Fiscale ______________________________ Partita IVA </w:t>
      </w:r>
      <w:r w:rsidR="00867CC6">
        <w:t>__________________________</w:t>
      </w:r>
    </w:p>
    <w:p w:rsidR="00CC0984" w:rsidRDefault="00CC0984" w:rsidP="00CC0984">
      <w:pPr>
        <w:jc w:val="both"/>
      </w:pPr>
    </w:p>
    <w:p w:rsidR="00CC0984" w:rsidRPr="00867CC6" w:rsidRDefault="00B93616" w:rsidP="005E1745">
      <w:pPr>
        <w:jc w:val="both"/>
      </w:pPr>
      <w:r w:rsidRPr="00867CC6">
        <w:rPr>
          <w:color w:val="000000"/>
          <w:sz w:val="22"/>
          <w:szCs w:val="22"/>
        </w:rPr>
        <w:t xml:space="preserve">□ </w:t>
      </w:r>
      <w:r w:rsidR="00CC0984" w:rsidRPr="00867CC6">
        <w:t>Il sottoscritto _________________________________ nato a ____________________________ il ________________in qualità di (</w:t>
      </w:r>
      <w:r w:rsidR="00CC0984" w:rsidRPr="00867CC6">
        <w:rPr>
          <w:i/>
        </w:rPr>
        <w:t xml:space="preserve">carica </w:t>
      </w:r>
      <w:proofErr w:type="gramStart"/>
      <w:r w:rsidR="00CC0984" w:rsidRPr="00867CC6">
        <w:rPr>
          <w:i/>
        </w:rPr>
        <w:t>sociale)_</w:t>
      </w:r>
      <w:proofErr w:type="gramEnd"/>
      <w:r w:rsidR="00CC0984" w:rsidRPr="00867CC6">
        <w:rPr>
          <w:i/>
        </w:rPr>
        <w:t xml:space="preserve">_______________________ </w:t>
      </w:r>
      <w:r w:rsidR="00CC0984" w:rsidRPr="00867CC6">
        <w:t>della società _________________________________________sede legale _____</w:t>
      </w:r>
      <w:r w:rsidR="00CC0984">
        <w:t>_______________________</w:t>
      </w:r>
      <w:r w:rsidR="00CC0984" w:rsidRPr="00867CC6">
        <w:t xml:space="preserve"> sede operativa ____</w:t>
      </w:r>
      <w:r w:rsidR="00CC0984">
        <w:t xml:space="preserve">____________________________n. telefono _____________ </w:t>
      </w:r>
      <w:r w:rsidR="005E1745">
        <w:t xml:space="preserve">PEC:  _________________ </w:t>
      </w:r>
      <w:r w:rsidR="00CC0984" w:rsidRPr="00867CC6">
        <w:t xml:space="preserve">Codice Fiscale ______________________________ Partita IVA </w:t>
      </w:r>
      <w:r w:rsidR="00CC0984">
        <w:t>__________________________</w:t>
      </w:r>
    </w:p>
    <w:p w:rsidR="00CC0984" w:rsidRDefault="00CC0984" w:rsidP="00CC0984">
      <w:pPr>
        <w:jc w:val="both"/>
      </w:pPr>
    </w:p>
    <w:p w:rsidR="00CC0984" w:rsidRPr="00867CC6" w:rsidRDefault="00B93616" w:rsidP="00CC0984">
      <w:pPr>
        <w:jc w:val="both"/>
      </w:pPr>
      <w:r w:rsidRPr="00867CC6">
        <w:rPr>
          <w:color w:val="000000"/>
          <w:sz w:val="22"/>
          <w:szCs w:val="22"/>
        </w:rPr>
        <w:t xml:space="preserve">□ </w:t>
      </w:r>
      <w:r w:rsidR="00CC0984" w:rsidRPr="00867CC6">
        <w:t>Il sottoscritto _________________________________ nato a ____________________________ il ________________in qualità di (</w:t>
      </w:r>
      <w:r w:rsidR="00CC0984" w:rsidRPr="00867CC6">
        <w:rPr>
          <w:i/>
        </w:rPr>
        <w:t xml:space="preserve">carica </w:t>
      </w:r>
      <w:proofErr w:type="gramStart"/>
      <w:r w:rsidR="00CC0984" w:rsidRPr="00867CC6">
        <w:rPr>
          <w:i/>
        </w:rPr>
        <w:t>sociale)_</w:t>
      </w:r>
      <w:proofErr w:type="gramEnd"/>
      <w:r w:rsidR="00CC0984" w:rsidRPr="00867CC6">
        <w:rPr>
          <w:i/>
        </w:rPr>
        <w:t xml:space="preserve">_______________________ </w:t>
      </w:r>
      <w:r w:rsidR="00CC0984" w:rsidRPr="00867CC6">
        <w:t>della società _________________________________________sede legale _____</w:t>
      </w:r>
      <w:r w:rsidR="00CC0984">
        <w:t>_______________________</w:t>
      </w:r>
      <w:r w:rsidR="00CC0984" w:rsidRPr="00867CC6">
        <w:t xml:space="preserve"> sede operativa ____</w:t>
      </w:r>
      <w:r w:rsidR="00CC0984">
        <w:t xml:space="preserve">____________________________n. telefono _____________ </w:t>
      </w:r>
      <w:r w:rsidR="005E1745">
        <w:t>PEC:  _________________</w:t>
      </w:r>
    </w:p>
    <w:p w:rsidR="00CC0984" w:rsidRPr="00867CC6" w:rsidRDefault="00CC0984" w:rsidP="00CC0984">
      <w:pPr>
        <w:tabs>
          <w:tab w:val="right" w:pos="9639"/>
        </w:tabs>
        <w:spacing w:line="360" w:lineRule="auto"/>
        <w:ind w:left="426" w:hanging="426"/>
        <w:jc w:val="both"/>
      </w:pPr>
      <w:r w:rsidRPr="00867CC6">
        <w:t xml:space="preserve">Codice Fiscale ______________________________ Partita IVA </w:t>
      </w:r>
      <w:r>
        <w:t>__________________________</w:t>
      </w:r>
    </w:p>
    <w:p w:rsidR="00D10061" w:rsidRPr="00867CC6" w:rsidRDefault="00D10061" w:rsidP="00D10061">
      <w:pPr>
        <w:spacing w:before="240" w:after="240"/>
        <w:jc w:val="center"/>
        <w:rPr>
          <w:b/>
        </w:rPr>
      </w:pPr>
      <w:r w:rsidRPr="00867CC6">
        <w:rPr>
          <w:b/>
        </w:rPr>
        <w:t xml:space="preserve">CHIEDE </w:t>
      </w:r>
      <w:r w:rsidR="00CC0984">
        <w:rPr>
          <w:b/>
        </w:rPr>
        <w:t>/ CHIEDONO</w:t>
      </w:r>
    </w:p>
    <w:p w:rsidR="001F5AE1" w:rsidRPr="00867CC6" w:rsidRDefault="001F5AE1" w:rsidP="00D10061">
      <w:pPr>
        <w:spacing w:before="240" w:after="240"/>
        <w:jc w:val="center"/>
        <w:rPr>
          <w:i/>
        </w:rPr>
      </w:pPr>
      <w:r w:rsidRPr="00964932">
        <w:rPr>
          <w:bCs/>
          <w:i/>
        </w:rPr>
        <w:t>(barra</w:t>
      </w:r>
      <w:r w:rsidR="00BD291F" w:rsidRPr="00964932">
        <w:rPr>
          <w:bCs/>
          <w:i/>
        </w:rPr>
        <w:t>r</w:t>
      </w:r>
      <w:r w:rsidRPr="00964932">
        <w:rPr>
          <w:bCs/>
          <w:i/>
        </w:rPr>
        <w:t xml:space="preserve">e le caselle delle voci che interessano e </w:t>
      </w:r>
      <w:r w:rsidR="00BD291F" w:rsidRPr="00964932">
        <w:rPr>
          <w:bCs/>
          <w:i/>
        </w:rPr>
        <w:t>cancellar</w:t>
      </w:r>
      <w:r w:rsidRPr="00964932">
        <w:rPr>
          <w:bCs/>
          <w:i/>
        </w:rPr>
        <w:t>e le ipotesi alternative)</w:t>
      </w:r>
    </w:p>
    <w:p w:rsidR="00D10061" w:rsidRPr="00867CC6" w:rsidRDefault="00D10061" w:rsidP="00D10061">
      <w:pPr>
        <w:jc w:val="both"/>
      </w:pPr>
      <w:r w:rsidRPr="00867CC6">
        <w:t>di partecipare alla gara di cui all’oggetto in qualità di:</w:t>
      </w:r>
    </w:p>
    <w:p w:rsidR="001F5AE1" w:rsidRPr="00867CC6" w:rsidRDefault="001F5AE1" w:rsidP="00D10061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D10061" w:rsidRPr="00867CC6" w:rsidRDefault="00D10061" w:rsidP="00D10061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Impresa individuale (</w:t>
      </w:r>
      <w:proofErr w:type="spellStart"/>
      <w:proofErr w:type="gramStart"/>
      <w:r w:rsidRPr="00867CC6">
        <w:rPr>
          <w:color w:val="000000"/>
          <w:sz w:val="22"/>
          <w:szCs w:val="22"/>
        </w:rPr>
        <w:t>D.Lgs</w:t>
      </w:r>
      <w:proofErr w:type="gramEnd"/>
      <w:r w:rsidRPr="00867CC6">
        <w:rPr>
          <w:color w:val="000000"/>
          <w:sz w:val="22"/>
          <w:szCs w:val="22"/>
        </w:rPr>
        <w:t>.</w:t>
      </w:r>
      <w:proofErr w:type="spellEnd"/>
      <w:r w:rsidRPr="00867CC6">
        <w:rPr>
          <w:color w:val="000000"/>
          <w:sz w:val="22"/>
          <w:szCs w:val="22"/>
        </w:rPr>
        <w:t xml:space="preserve"> 50/2016 art. 45 – comma 2 - </w:t>
      </w:r>
      <w:proofErr w:type="spellStart"/>
      <w:r w:rsidRPr="00867CC6">
        <w:rPr>
          <w:color w:val="000000"/>
          <w:sz w:val="22"/>
          <w:szCs w:val="22"/>
        </w:rPr>
        <w:t>lett</w:t>
      </w:r>
      <w:proofErr w:type="spellEnd"/>
      <w:r w:rsidRPr="00867CC6">
        <w:rPr>
          <w:color w:val="000000"/>
          <w:sz w:val="22"/>
          <w:szCs w:val="22"/>
        </w:rPr>
        <w:t>. a);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Società, specificare tipo _______________________________;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Consorzio fra società cooperativa di produzione e lavoro (</w:t>
      </w:r>
      <w:proofErr w:type="spellStart"/>
      <w:proofErr w:type="gramStart"/>
      <w:r w:rsidRPr="00867CC6">
        <w:rPr>
          <w:color w:val="000000"/>
          <w:sz w:val="22"/>
          <w:szCs w:val="22"/>
        </w:rPr>
        <w:t>D.Lgs</w:t>
      </w:r>
      <w:proofErr w:type="gramEnd"/>
      <w:r w:rsidRPr="00867CC6">
        <w:rPr>
          <w:color w:val="000000"/>
          <w:sz w:val="22"/>
          <w:szCs w:val="22"/>
        </w:rPr>
        <w:t>.</w:t>
      </w:r>
      <w:proofErr w:type="spellEnd"/>
      <w:r w:rsidRPr="00867CC6">
        <w:rPr>
          <w:color w:val="000000"/>
          <w:sz w:val="22"/>
          <w:szCs w:val="22"/>
        </w:rPr>
        <w:t xml:space="preserve"> 50/2016 art. 45 – comma 2 - </w:t>
      </w:r>
      <w:proofErr w:type="spellStart"/>
      <w:r w:rsidRPr="00867CC6">
        <w:rPr>
          <w:color w:val="000000"/>
          <w:sz w:val="22"/>
          <w:szCs w:val="22"/>
        </w:rPr>
        <w:t>lett</w:t>
      </w:r>
      <w:proofErr w:type="spellEnd"/>
      <w:r w:rsidRPr="00867CC6">
        <w:rPr>
          <w:color w:val="000000"/>
          <w:sz w:val="22"/>
          <w:szCs w:val="22"/>
        </w:rPr>
        <w:t>. b);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Consorzio tra imprese artigiane (</w:t>
      </w:r>
      <w:proofErr w:type="spellStart"/>
      <w:proofErr w:type="gramStart"/>
      <w:r w:rsidRPr="00867CC6">
        <w:rPr>
          <w:color w:val="000000"/>
          <w:sz w:val="22"/>
          <w:szCs w:val="22"/>
        </w:rPr>
        <w:t>D.Lgs</w:t>
      </w:r>
      <w:proofErr w:type="gramEnd"/>
      <w:r w:rsidRPr="00867CC6">
        <w:rPr>
          <w:color w:val="000000"/>
          <w:sz w:val="22"/>
          <w:szCs w:val="22"/>
        </w:rPr>
        <w:t>.</w:t>
      </w:r>
      <w:proofErr w:type="spellEnd"/>
      <w:r w:rsidRPr="00867CC6">
        <w:rPr>
          <w:color w:val="000000"/>
          <w:sz w:val="22"/>
          <w:szCs w:val="22"/>
        </w:rPr>
        <w:t xml:space="preserve"> 50/2016 art. 45 – comma 2 - </w:t>
      </w:r>
      <w:proofErr w:type="spellStart"/>
      <w:r w:rsidRPr="00867CC6">
        <w:rPr>
          <w:color w:val="000000"/>
          <w:sz w:val="22"/>
          <w:szCs w:val="22"/>
        </w:rPr>
        <w:t>lett</w:t>
      </w:r>
      <w:proofErr w:type="spellEnd"/>
      <w:r w:rsidRPr="00867CC6">
        <w:rPr>
          <w:color w:val="000000"/>
          <w:sz w:val="22"/>
          <w:szCs w:val="22"/>
        </w:rPr>
        <w:t>. b);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lastRenderedPageBreak/>
        <w:t>□ Consorzio stabile (</w:t>
      </w:r>
      <w:proofErr w:type="spellStart"/>
      <w:proofErr w:type="gramStart"/>
      <w:r w:rsidRPr="00867CC6">
        <w:rPr>
          <w:color w:val="000000"/>
          <w:sz w:val="22"/>
          <w:szCs w:val="22"/>
        </w:rPr>
        <w:t>D.Lgs</w:t>
      </w:r>
      <w:proofErr w:type="gramEnd"/>
      <w:r w:rsidRPr="00867CC6">
        <w:rPr>
          <w:color w:val="000000"/>
          <w:sz w:val="22"/>
          <w:szCs w:val="22"/>
        </w:rPr>
        <w:t>.</w:t>
      </w:r>
      <w:proofErr w:type="spellEnd"/>
      <w:r w:rsidRPr="00867CC6">
        <w:rPr>
          <w:color w:val="000000"/>
          <w:sz w:val="22"/>
          <w:szCs w:val="22"/>
        </w:rPr>
        <w:t xml:space="preserve"> 50/2016 art. 45 – comma 2 - </w:t>
      </w:r>
      <w:proofErr w:type="spellStart"/>
      <w:r w:rsidRPr="00867CC6">
        <w:rPr>
          <w:color w:val="000000"/>
          <w:sz w:val="22"/>
          <w:szCs w:val="22"/>
        </w:rPr>
        <w:t>lett</w:t>
      </w:r>
      <w:proofErr w:type="spellEnd"/>
      <w:r w:rsidRPr="00867CC6">
        <w:rPr>
          <w:color w:val="000000"/>
          <w:sz w:val="22"/>
          <w:szCs w:val="22"/>
        </w:rPr>
        <w:t>. c);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 xml:space="preserve">□ </w:t>
      </w:r>
      <w:r w:rsidR="00CC0984">
        <w:rPr>
          <w:color w:val="000000"/>
          <w:sz w:val="22"/>
          <w:szCs w:val="22"/>
        </w:rPr>
        <w:t>R</w:t>
      </w:r>
      <w:r w:rsidRPr="00867CC6">
        <w:rPr>
          <w:color w:val="000000"/>
          <w:sz w:val="22"/>
          <w:szCs w:val="22"/>
        </w:rPr>
        <w:t>aggruppamento temporaneo (</w:t>
      </w:r>
      <w:proofErr w:type="spellStart"/>
      <w:proofErr w:type="gramStart"/>
      <w:r w:rsidRPr="00867CC6">
        <w:rPr>
          <w:color w:val="000000"/>
          <w:sz w:val="22"/>
          <w:szCs w:val="22"/>
        </w:rPr>
        <w:t>D.Lgs</w:t>
      </w:r>
      <w:proofErr w:type="gramEnd"/>
      <w:r w:rsidRPr="00867CC6">
        <w:rPr>
          <w:color w:val="000000"/>
          <w:sz w:val="22"/>
          <w:szCs w:val="22"/>
        </w:rPr>
        <w:t>.</w:t>
      </w:r>
      <w:proofErr w:type="spellEnd"/>
      <w:r w:rsidRPr="00867CC6">
        <w:rPr>
          <w:color w:val="000000"/>
          <w:sz w:val="22"/>
          <w:szCs w:val="22"/>
        </w:rPr>
        <w:t xml:space="preserve"> 50/2016 art. 45 – comma 2 - </w:t>
      </w:r>
      <w:proofErr w:type="spellStart"/>
      <w:r w:rsidRPr="00867CC6">
        <w:rPr>
          <w:color w:val="000000"/>
          <w:sz w:val="22"/>
          <w:szCs w:val="22"/>
        </w:rPr>
        <w:t>lett</w:t>
      </w:r>
      <w:proofErr w:type="spellEnd"/>
      <w:r w:rsidRPr="00867CC6">
        <w:rPr>
          <w:color w:val="000000"/>
          <w:sz w:val="22"/>
          <w:szCs w:val="22"/>
        </w:rPr>
        <w:t>. d);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firstLine="708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 xml:space="preserve">□ tipo orizzontale </w:t>
      </w:r>
      <w:r w:rsidRPr="00867CC6">
        <w:rPr>
          <w:color w:val="000000"/>
          <w:sz w:val="22"/>
          <w:szCs w:val="22"/>
        </w:rPr>
        <w:tab/>
      </w:r>
      <w:r w:rsidRPr="00867CC6">
        <w:rPr>
          <w:color w:val="000000"/>
          <w:sz w:val="22"/>
          <w:szCs w:val="22"/>
        </w:rPr>
        <w:tab/>
        <w:t>□ tipo verticale</w:t>
      </w:r>
      <w:r w:rsidRPr="00867CC6">
        <w:rPr>
          <w:color w:val="000000"/>
          <w:sz w:val="22"/>
          <w:szCs w:val="22"/>
        </w:rPr>
        <w:tab/>
      </w:r>
      <w:r w:rsidRPr="00867CC6">
        <w:rPr>
          <w:color w:val="000000"/>
          <w:sz w:val="22"/>
          <w:szCs w:val="22"/>
        </w:rPr>
        <w:tab/>
      </w:r>
      <w:r w:rsidRPr="00867CC6">
        <w:rPr>
          <w:color w:val="000000"/>
          <w:sz w:val="22"/>
          <w:szCs w:val="22"/>
        </w:rPr>
        <w:tab/>
        <w:t>□ tipo misto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left="1416" w:firstLine="569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costituito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left="1418" w:firstLine="567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non costituito;</w:t>
      </w:r>
    </w:p>
    <w:p w:rsidR="00D10061" w:rsidRPr="00867CC6" w:rsidRDefault="00D10061" w:rsidP="00D1006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 xml:space="preserve">□ </w:t>
      </w:r>
      <w:r w:rsidR="00CC0984">
        <w:rPr>
          <w:color w:val="000000"/>
          <w:sz w:val="22"/>
          <w:szCs w:val="22"/>
        </w:rPr>
        <w:t>C</w:t>
      </w:r>
      <w:r w:rsidRPr="00867CC6">
        <w:rPr>
          <w:color w:val="000000"/>
          <w:sz w:val="22"/>
          <w:szCs w:val="22"/>
        </w:rPr>
        <w:t>onsorzio ordinario (</w:t>
      </w:r>
      <w:proofErr w:type="spellStart"/>
      <w:r w:rsidRPr="00867CC6">
        <w:rPr>
          <w:color w:val="000000"/>
          <w:sz w:val="22"/>
          <w:szCs w:val="22"/>
        </w:rPr>
        <w:t>lett</w:t>
      </w:r>
      <w:proofErr w:type="spellEnd"/>
      <w:r w:rsidRPr="00867CC6">
        <w:rPr>
          <w:color w:val="000000"/>
          <w:sz w:val="22"/>
          <w:szCs w:val="22"/>
        </w:rPr>
        <w:t xml:space="preserve">. e, art. </w:t>
      </w:r>
      <w:r w:rsidR="00F90F07">
        <w:rPr>
          <w:color w:val="000000"/>
          <w:sz w:val="22"/>
          <w:szCs w:val="22"/>
        </w:rPr>
        <w:t>45</w:t>
      </w:r>
      <w:r w:rsidRPr="00867CC6">
        <w:rPr>
          <w:color w:val="000000"/>
          <w:sz w:val="22"/>
          <w:szCs w:val="22"/>
        </w:rPr>
        <w:t xml:space="preserve">, </w:t>
      </w:r>
      <w:proofErr w:type="gramStart"/>
      <w:r w:rsidRPr="00867CC6">
        <w:rPr>
          <w:color w:val="000000"/>
          <w:sz w:val="22"/>
          <w:szCs w:val="22"/>
        </w:rPr>
        <w:t>D.Lgs</w:t>
      </w:r>
      <w:proofErr w:type="gramEnd"/>
      <w:r w:rsidRPr="00867CC6">
        <w:rPr>
          <w:color w:val="000000"/>
          <w:sz w:val="22"/>
          <w:szCs w:val="22"/>
        </w:rPr>
        <w:t>.</w:t>
      </w:r>
      <w:r w:rsidR="00F90F07" w:rsidRPr="00F90F07">
        <w:rPr>
          <w:color w:val="000000"/>
          <w:sz w:val="22"/>
          <w:szCs w:val="22"/>
        </w:rPr>
        <w:t>50/2016</w:t>
      </w:r>
      <w:r w:rsidRPr="00F90F07">
        <w:rPr>
          <w:color w:val="000000"/>
          <w:sz w:val="22"/>
          <w:szCs w:val="22"/>
        </w:rPr>
        <w:t>)</w:t>
      </w:r>
      <w:r w:rsidRPr="00867CC6">
        <w:rPr>
          <w:color w:val="000000"/>
          <w:sz w:val="22"/>
          <w:szCs w:val="22"/>
        </w:rPr>
        <w:t>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firstLine="709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 xml:space="preserve">□ costituito 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firstLine="709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non costituito;</w:t>
      </w:r>
    </w:p>
    <w:p w:rsidR="00D10061" w:rsidRPr="00867CC6" w:rsidRDefault="00D10061" w:rsidP="00D1006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Aggregazione di imprese di rete (</w:t>
      </w:r>
      <w:proofErr w:type="spellStart"/>
      <w:proofErr w:type="gramStart"/>
      <w:r w:rsidRPr="00867CC6">
        <w:rPr>
          <w:color w:val="000000"/>
          <w:sz w:val="22"/>
          <w:szCs w:val="22"/>
        </w:rPr>
        <w:t>D.Lgs</w:t>
      </w:r>
      <w:proofErr w:type="gramEnd"/>
      <w:r w:rsidRPr="00867CC6">
        <w:rPr>
          <w:color w:val="000000"/>
          <w:sz w:val="22"/>
          <w:szCs w:val="22"/>
        </w:rPr>
        <w:t>.</w:t>
      </w:r>
      <w:proofErr w:type="spellEnd"/>
      <w:r w:rsidRPr="00867CC6">
        <w:rPr>
          <w:color w:val="000000"/>
          <w:sz w:val="22"/>
          <w:szCs w:val="22"/>
        </w:rPr>
        <w:t xml:space="preserve"> 50/2016 art. 45 – comma 2 - </w:t>
      </w:r>
      <w:proofErr w:type="spellStart"/>
      <w:r w:rsidRPr="00867CC6">
        <w:rPr>
          <w:color w:val="000000"/>
          <w:sz w:val="22"/>
          <w:szCs w:val="22"/>
        </w:rPr>
        <w:t>lett</w:t>
      </w:r>
      <w:proofErr w:type="spellEnd"/>
      <w:r w:rsidRPr="00867CC6">
        <w:rPr>
          <w:color w:val="000000"/>
          <w:sz w:val="22"/>
          <w:szCs w:val="22"/>
        </w:rPr>
        <w:t>. e);</w:t>
      </w:r>
    </w:p>
    <w:p w:rsidR="00D10061" w:rsidRPr="00867CC6" w:rsidRDefault="00D10061" w:rsidP="00D1006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D10061" w:rsidRPr="00867CC6" w:rsidRDefault="00D10061" w:rsidP="00D10061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867CC6">
        <w:rPr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D10061" w:rsidRPr="00867CC6" w:rsidRDefault="00D10061" w:rsidP="00D10061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867CC6">
        <w:rPr>
          <w:color w:val="000000"/>
          <w:sz w:val="22"/>
          <w:szCs w:val="22"/>
          <w:lang w:val="en-US"/>
        </w:rPr>
        <w:t>□ GEIE (</w:t>
      </w:r>
      <w:proofErr w:type="spellStart"/>
      <w:proofErr w:type="gramStart"/>
      <w:r w:rsidRPr="00867CC6">
        <w:rPr>
          <w:color w:val="000000"/>
          <w:sz w:val="22"/>
          <w:szCs w:val="22"/>
          <w:lang w:val="en-US"/>
        </w:rPr>
        <w:t>D.Lgs</w:t>
      </w:r>
      <w:proofErr w:type="spellEnd"/>
      <w:proofErr w:type="gramEnd"/>
      <w:r w:rsidRPr="00867CC6">
        <w:rPr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proofErr w:type="gramStart"/>
      <w:r w:rsidRPr="00867CC6">
        <w:rPr>
          <w:color w:val="000000"/>
          <w:sz w:val="22"/>
          <w:szCs w:val="22"/>
          <w:lang w:val="en-US"/>
        </w:rPr>
        <w:t>lett.g</w:t>
      </w:r>
      <w:proofErr w:type="spellEnd"/>
      <w:proofErr w:type="gramEnd"/>
      <w:r w:rsidRPr="00867CC6">
        <w:rPr>
          <w:color w:val="000000"/>
          <w:sz w:val="22"/>
          <w:szCs w:val="22"/>
          <w:lang w:val="en-US"/>
        </w:rPr>
        <w:t>);</w:t>
      </w:r>
    </w:p>
    <w:p w:rsidR="00D10061" w:rsidRDefault="00D10061" w:rsidP="00D10061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D10061" w:rsidRPr="00D10061" w:rsidRDefault="00D10061" w:rsidP="00D10061">
      <w:pPr>
        <w:spacing w:after="120"/>
        <w:jc w:val="center"/>
        <w:rPr>
          <w:rFonts w:ascii="Garamond" w:hAnsi="Garamond"/>
          <w:sz w:val="22"/>
          <w:szCs w:val="22"/>
        </w:rPr>
      </w:pPr>
      <w:r w:rsidRPr="00D10061">
        <w:rPr>
          <w:rFonts w:ascii="Garamond" w:hAnsi="Garamond"/>
          <w:b/>
          <w:sz w:val="22"/>
          <w:szCs w:val="22"/>
        </w:rPr>
        <w:t>a tal fine</w:t>
      </w:r>
    </w:p>
    <w:p w:rsidR="00405992" w:rsidRPr="00C421D4" w:rsidRDefault="00405992" w:rsidP="00747A35">
      <w:pPr>
        <w:pStyle w:val="Corpodeltesto211"/>
        <w:tabs>
          <w:tab w:val="left" w:pos="7629"/>
        </w:tabs>
        <w:spacing w:before="120"/>
        <w:rPr>
          <w:b/>
          <w:bCs/>
          <w:sz w:val="22"/>
          <w:szCs w:val="22"/>
        </w:rPr>
      </w:pPr>
      <w:r w:rsidRPr="00C421D4">
        <w:rPr>
          <w:b/>
          <w:bCs/>
          <w:sz w:val="22"/>
          <w:szCs w:val="22"/>
        </w:rPr>
        <w:t xml:space="preserve">ai sensi degli articoli </w:t>
      </w:r>
      <w:r w:rsidRPr="00C421D4">
        <w:rPr>
          <w:b/>
          <w:bCs/>
          <w:sz w:val="22"/>
          <w:szCs w:val="22"/>
          <w:u w:val="single"/>
        </w:rPr>
        <w:t>46- 47 e 76 del DPR 28 dicembre 2000 n.445</w:t>
      </w:r>
      <w:r w:rsidRPr="00C421D4">
        <w:rPr>
          <w:b/>
          <w:bCs/>
          <w:sz w:val="22"/>
          <w:szCs w:val="22"/>
        </w:rPr>
        <w:t>, consapevole delle sanzioni penali previste dall'articolo 76 del medesimo DPR 445/2000, per le ipotesi di falsità in atti e dichiarazioni mendaci ivi indicate</w:t>
      </w:r>
    </w:p>
    <w:p w:rsidR="008B4B6F" w:rsidRDefault="008B4B6F" w:rsidP="008B4B6F">
      <w:pPr>
        <w:pStyle w:val="Corpodeltesto211"/>
        <w:spacing w:after="120"/>
        <w:jc w:val="center"/>
        <w:rPr>
          <w:b/>
          <w:bCs/>
          <w:spacing w:val="14"/>
        </w:rPr>
      </w:pPr>
      <w:r>
        <w:rPr>
          <w:b/>
          <w:bCs/>
          <w:spacing w:val="14"/>
        </w:rPr>
        <w:t xml:space="preserve">DICHIARA </w:t>
      </w:r>
      <w:r w:rsidR="00CC0984">
        <w:rPr>
          <w:b/>
          <w:bCs/>
          <w:spacing w:val="14"/>
        </w:rPr>
        <w:t>/ DICHIARANO</w:t>
      </w:r>
    </w:p>
    <w:p w:rsidR="008B4B6F" w:rsidRPr="008D73A1" w:rsidRDefault="008B4B6F" w:rsidP="008B4B6F">
      <w:pPr>
        <w:pStyle w:val="Rientrocorpodeltesto31"/>
        <w:tabs>
          <w:tab w:val="clear" w:pos="560"/>
          <w:tab w:val="left" w:pos="709"/>
        </w:tabs>
        <w:spacing w:before="120"/>
        <w:ind w:left="709" w:hanging="567"/>
        <w:rPr>
          <w:b w:val="0"/>
          <w:bCs w:val="0"/>
          <w:i w:val="0"/>
          <w:iCs w:val="0"/>
          <w:sz w:val="22"/>
          <w:szCs w:val="22"/>
        </w:rPr>
      </w:pPr>
      <w:r w:rsidRPr="001D429D">
        <w:rPr>
          <w:i w:val="0"/>
          <w:iCs w:val="0"/>
          <w:sz w:val="22"/>
          <w:szCs w:val="22"/>
        </w:rPr>
        <w:t xml:space="preserve">a.1) </w:t>
      </w:r>
      <w:r w:rsidR="008D73A1" w:rsidRPr="008D73A1">
        <w:rPr>
          <w:bCs w:val="0"/>
          <w:i w:val="0"/>
          <w:iCs w:val="0"/>
          <w:sz w:val="22"/>
          <w:szCs w:val="22"/>
        </w:rPr>
        <w:t>di aver preso visione del protocollo</w:t>
      </w:r>
      <w:r w:rsidR="008D73A1" w:rsidRPr="008D73A1">
        <w:rPr>
          <w:b w:val="0"/>
          <w:bCs w:val="0"/>
          <w:i w:val="0"/>
          <w:iCs w:val="0"/>
          <w:sz w:val="22"/>
          <w:szCs w:val="22"/>
        </w:rPr>
        <w:t xml:space="preserve"> di regolamentazione per il contenimento della diffusione del                 </w:t>
      </w:r>
      <w:proofErr w:type="spellStart"/>
      <w:r w:rsidR="008D73A1" w:rsidRPr="008D73A1">
        <w:rPr>
          <w:bCs w:val="0"/>
          <w:i w:val="0"/>
          <w:iCs w:val="0"/>
          <w:sz w:val="22"/>
          <w:szCs w:val="22"/>
        </w:rPr>
        <w:t>Covid</w:t>
      </w:r>
      <w:proofErr w:type="spellEnd"/>
      <w:r w:rsidR="008D73A1" w:rsidRPr="008D73A1">
        <w:rPr>
          <w:bCs w:val="0"/>
          <w:i w:val="0"/>
          <w:iCs w:val="0"/>
          <w:sz w:val="22"/>
          <w:szCs w:val="22"/>
        </w:rPr>
        <w:t xml:space="preserve"> -19 nei cantieri</w:t>
      </w:r>
      <w:r w:rsidR="008D73A1" w:rsidRPr="008D73A1">
        <w:rPr>
          <w:b w:val="0"/>
          <w:bCs w:val="0"/>
          <w:i w:val="0"/>
          <w:iCs w:val="0"/>
          <w:sz w:val="22"/>
          <w:szCs w:val="22"/>
        </w:rPr>
        <w:t xml:space="preserve"> (</w:t>
      </w:r>
      <w:hyperlink r:id="rId7" w:history="1">
        <w:r w:rsidR="008D73A1" w:rsidRPr="008D73A1">
          <w:rPr>
            <w:b w:val="0"/>
            <w:bCs w:val="0"/>
            <w:i w:val="0"/>
            <w:iCs w:val="0"/>
            <w:sz w:val="22"/>
            <w:szCs w:val="22"/>
          </w:rPr>
          <w:t>Allegato 7</w:t>
        </w:r>
      </w:hyperlink>
      <w:r w:rsidR="008D73A1" w:rsidRPr="008D73A1">
        <w:rPr>
          <w:b w:val="0"/>
          <w:bCs w:val="0"/>
          <w:i w:val="0"/>
          <w:iCs w:val="0"/>
          <w:sz w:val="22"/>
          <w:szCs w:val="22"/>
        </w:rPr>
        <w:t xml:space="preserve"> al D.P.C.M. 26 aprile 2020) e di aver formulato l’offerta economico-temporale tenendo conto della conseguente riorganizzazione delle fasi lavorative;</w:t>
      </w:r>
    </w:p>
    <w:p w:rsidR="00DE503A" w:rsidRPr="001D429D" w:rsidRDefault="008B4B6F" w:rsidP="00DE503A">
      <w:pPr>
        <w:pStyle w:val="sche3"/>
        <w:spacing w:before="120"/>
        <w:ind w:left="709" w:hanging="567"/>
        <w:rPr>
          <w:b/>
          <w:bCs/>
          <w:sz w:val="22"/>
          <w:szCs w:val="22"/>
          <w:lang w:val="it-IT"/>
        </w:rPr>
      </w:pPr>
      <w:proofErr w:type="gramStart"/>
      <w:r w:rsidRPr="001D429D">
        <w:rPr>
          <w:b/>
          <w:bCs/>
          <w:sz w:val="22"/>
          <w:szCs w:val="22"/>
          <w:lang w:val="it-IT"/>
        </w:rPr>
        <w:t>a.</w:t>
      </w:r>
      <w:r w:rsidR="00F94E9F">
        <w:rPr>
          <w:b/>
          <w:bCs/>
          <w:sz w:val="22"/>
          <w:szCs w:val="22"/>
          <w:lang w:val="it-IT"/>
        </w:rPr>
        <w:t>2</w:t>
      </w:r>
      <w:r w:rsidRPr="001D429D">
        <w:rPr>
          <w:b/>
          <w:bCs/>
          <w:sz w:val="22"/>
          <w:szCs w:val="22"/>
          <w:lang w:val="it-IT"/>
        </w:rPr>
        <w:t>)</w:t>
      </w:r>
      <w:r w:rsidRPr="001D429D">
        <w:rPr>
          <w:sz w:val="22"/>
          <w:szCs w:val="22"/>
          <w:lang w:val="it-IT"/>
        </w:rPr>
        <w:t>che</w:t>
      </w:r>
      <w:proofErr w:type="gramEnd"/>
      <w:r w:rsidR="00F94E9F">
        <w:rPr>
          <w:sz w:val="22"/>
          <w:szCs w:val="22"/>
          <w:lang w:val="it-IT"/>
        </w:rPr>
        <w:t>,</w:t>
      </w:r>
      <w:r w:rsidRPr="001D429D">
        <w:rPr>
          <w:sz w:val="22"/>
          <w:szCs w:val="22"/>
          <w:lang w:val="it-IT"/>
        </w:rPr>
        <w:t xml:space="preserve"> in ottemperanza a quanto previsto dall’art.1 commi 65 e 67 della legge 266/2005 </w:t>
      </w:r>
      <w:r w:rsidRPr="001D429D">
        <w:rPr>
          <w:spacing w:val="-6"/>
          <w:sz w:val="22"/>
          <w:szCs w:val="22"/>
          <w:lang w:val="it-IT"/>
        </w:rPr>
        <w:t xml:space="preserve">e dalla deliberazione   dell’Autorità </w:t>
      </w:r>
      <w:r w:rsidR="006917D1">
        <w:rPr>
          <w:spacing w:val="-6"/>
          <w:sz w:val="22"/>
          <w:szCs w:val="22"/>
          <w:lang w:val="it-IT"/>
        </w:rPr>
        <w:t>Nazionale Anticorruzione</w:t>
      </w:r>
      <w:r w:rsidRPr="001D429D">
        <w:rPr>
          <w:spacing w:val="-6"/>
          <w:sz w:val="22"/>
          <w:szCs w:val="22"/>
          <w:lang w:val="it-IT"/>
        </w:rPr>
        <w:t xml:space="preserve"> del </w:t>
      </w:r>
      <w:r w:rsidR="00C92FA4">
        <w:rPr>
          <w:spacing w:val="-6"/>
          <w:sz w:val="22"/>
          <w:szCs w:val="22"/>
          <w:lang w:val="it-IT"/>
        </w:rPr>
        <w:t>19</w:t>
      </w:r>
      <w:r w:rsidRPr="001D429D">
        <w:rPr>
          <w:spacing w:val="-6"/>
          <w:sz w:val="22"/>
          <w:szCs w:val="22"/>
          <w:lang w:val="it-IT"/>
        </w:rPr>
        <w:t>/12/201</w:t>
      </w:r>
      <w:r w:rsidR="00C92FA4">
        <w:rPr>
          <w:spacing w:val="-6"/>
          <w:sz w:val="22"/>
          <w:szCs w:val="22"/>
          <w:lang w:val="it-IT"/>
        </w:rPr>
        <w:t>8</w:t>
      </w:r>
      <w:r w:rsidRPr="001D429D">
        <w:rPr>
          <w:spacing w:val="-6"/>
          <w:sz w:val="22"/>
          <w:szCs w:val="22"/>
          <w:lang w:val="it-IT"/>
        </w:rPr>
        <w:t>, l’impresa ha provveduto al versamento del contributo a</w:t>
      </w:r>
      <w:r w:rsidR="00DE503A">
        <w:rPr>
          <w:spacing w:val="-6"/>
          <w:sz w:val="22"/>
          <w:szCs w:val="22"/>
          <w:lang w:val="it-IT"/>
        </w:rPr>
        <w:t xml:space="preserve"> favore della suddetta Autorità;</w:t>
      </w:r>
    </w:p>
    <w:p w:rsidR="007462A5" w:rsidRPr="001D429D" w:rsidRDefault="007462A5" w:rsidP="007462A5">
      <w:pPr>
        <w:tabs>
          <w:tab w:val="left" w:pos="567"/>
        </w:tabs>
        <w:overflowPunct w:val="0"/>
        <w:autoSpaceDE w:val="0"/>
        <w:spacing w:before="120"/>
        <w:ind w:left="567" w:hanging="425"/>
        <w:jc w:val="both"/>
        <w:textAlignment w:val="baseline"/>
        <w:rPr>
          <w:sz w:val="22"/>
          <w:szCs w:val="22"/>
        </w:rPr>
      </w:pPr>
      <w:r w:rsidRPr="001D429D">
        <w:rPr>
          <w:b/>
          <w:bCs/>
          <w:sz w:val="22"/>
          <w:szCs w:val="22"/>
          <w:lang w:eastAsia="en-US"/>
        </w:rPr>
        <w:t>a.</w:t>
      </w:r>
      <w:r w:rsidR="00F94E9F">
        <w:rPr>
          <w:b/>
          <w:bCs/>
          <w:sz w:val="22"/>
          <w:szCs w:val="22"/>
          <w:lang w:eastAsia="en-US"/>
        </w:rPr>
        <w:t>3</w:t>
      </w:r>
      <w:r w:rsidRPr="001D429D">
        <w:rPr>
          <w:b/>
          <w:bCs/>
          <w:sz w:val="22"/>
          <w:szCs w:val="22"/>
          <w:lang w:eastAsia="en-US"/>
        </w:rPr>
        <w:t>) di essere a conoscenza che,</w:t>
      </w:r>
      <w:r w:rsidRPr="001D429D">
        <w:rPr>
          <w:sz w:val="22"/>
          <w:szCs w:val="22"/>
          <w:lang w:eastAsia="en-US"/>
        </w:rPr>
        <w:t xml:space="preserve"> in caso di aggiudicazione, è</w:t>
      </w:r>
      <w:r w:rsidRPr="001D429D">
        <w:rPr>
          <w:sz w:val="22"/>
          <w:szCs w:val="22"/>
        </w:rPr>
        <w:t xml:space="preserve"> a carico il rimborso delle spese di contratto, comprese quelli di bollo, registro e quelle propedeutiche, connesse e correlate alla stip</w:t>
      </w:r>
      <w:r w:rsidR="00277614">
        <w:rPr>
          <w:sz w:val="22"/>
          <w:szCs w:val="22"/>
        </w:rPr>
        <w:t>ula del contratto d’affidamento, nonché le spese per la pubblicazione del bando e dell’avviso di aggiudicazione;</w:t>
      </w:r>
    </w:p>
    <w:p w:rsidR="007462A5" w:rsidRPr="001D429D" w:rsidRDefault="007462A5" w:rsidP="007462A5">
      <w:pPr>
        <w:suppressAutoHyphens w:val="0"/>
        <w:spacing w:before="120"/>
        <w:ind w:left="567" w:hanging="425"/>
        <w:jc w:val="both"/>
        <w:rPr>
          <w:sz w:val="22"/>
          <w:szCs w:val="22"/>
          <w:lang w:eastAsia="en-US"/>
        </w:rPr>
      </w:pPr>
      <w:r w:rsidRPr="001D429D">
        <w:rPr>
          <w:b/>
          <w:bCs/>
          <w:sz w:val="22"/>
          <w:szCs w:val="22"/>
          <w:lang w:eastAsia="en-US"/>
        </w:rPr>
        <w:t>a.</w:t>
      </w:r>
      <w:r w:rsidR="00F94E9F">
        <w:rPr>
          <w:b/>
          <w:bCs/>
          <w:sz w:val="22"/>
          <w:szCs w:val="22"/>
          <w:lang w:eastAsia="en-US"/>
        </w:rPr>
        <w:t>4</w:t>
      </w:r>
      <w:r w:rsidRPr="001D429D">
        <w:rPr>
          <w:b/>
          <w:bCs/>
          <w:sz w:val="22"/>
          <w:szCs w:val="22"/>
          <w:lang w:eastAsia="en-US"/>
        </w:rPr>
        <w:t>) di essere consapevole</w:t>
      </w:r>
      <w:r w:rsidRPr="001D429D">
        <w:rPr>
          <w:sz w:val="22"/>
          <w:szCs w:val="22"/>
          <w:lang w:eastAsia="en-US"/>
        </w:rPr>
        <w:t xml:space="preserve"> che la sottoscrizione del contratto avverrà con firma digitale, pena l’annullamento della eventuale aggiudicazione;</w:t>
      </w:r>
    </w:p>
    <w:p w:rsidR="00C244AE" w:rsidRPr="001D429D" w:rsidRDefault="00F94E9F" w:rsidP="00F94E9F">
      <w:pPr>
        <w:pStyle w:val="sche3"/>
        <w:spacing w:before="120"/>
        <w:ind w:left="426" w:hanging="284"/>
        <w:rPr>
          <w:color w:val="00B050"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a.</w:t>
      </w:r>
      <w:r w:rsidR="004931EE">
        <w:rPr>
          <w:b/>
          <w:bCs/>
          <w:sz w:val="22"/>
          <w:szCs w:val="22"/>
          <w:lang w:val="it-IT"/>
        </w:rPr>
        <w:t>5</w:t>
      </w:r>
      <w:r>
        <w:rPr>
          <w:b/>
          <w:bCs/>
          <w:sz w:val="22"/>
          <w:szCs w:val="22"/>
          <w:lang w:val="it-IT"/>
        </w:rPr>
        <w:t>)</w:t>
      </w:r>
      <w:r w:rsidR="00C244AE" w:rsidRPr="001D429D">
        <w:rPr>
          <w:b/>
          <w:bCs/>
          <w:sz w:val="22"/>
          <w:szCs w:val="22"/>
          <w:lang w:val="it-IT"/>
        </w:rPr>
        <w:t xml:space="preserve"> di impegnarsi, </w:t>
      </w:r>
      <w:r w:rsidR="00C244AE" w:rsidRPr="001D429D">
        <w:rPr>
          <w:sz w:val="22"/>
          <w:szCs w:val="22"/>
          <w:lang w:val="it-IT"/>
        </w:rPr>
        <w:t>nel caso di mancanza, incompletezza e ogni altra irregolarità essenziale delle dichiarazioni sostitutive</w:t>
      </w:r>
      <w:r w:rsidR="009556CA">
        <w:rPr>
          <w:sz w:val="22"/>
          <w:szCs w:val="22"/>
          <w:lang w:val="it-IT"/>
        </w:rPr>
        <w:t>,</w:t>
      </w:r>
      <w:r w:rsidR="00C244AE" w:rsidRPr="001D429D">
        <w:rPr>
          <w:sz w:val="22"/>
          <w:szCs w:val="22"/>
          <w:lang w:val="it-IT"/>
        </w:rPr>
        <w:t xml:space="preserve"> a regolarizzare entro un termine non superiore a dieci giorni le dichiarazioni necessarie</w:t>
      </w:r>
      <w:r w:rsidR="004C14C0">
        <w:rPr>
          <w:sz w:val="22"/>
          <w:szCs w:val="22"/>
          <w:lang w:val="it-IT"/>
        </w:rPr>
        <w:t xml:space="preserve">, </w:t>
      </w:r>
      <w:r w:rsidR="00C244AE" w:rsidRPr="001D429D">
        <w:rPr>
          <w:sz w:val="22"/>
          <w:szCs w:val="22"/>
          <w:lang w:val="it-IT"/>
        </w:rPr>
        <w:t>pena l’esclusione dalla gara in caso di mancata regolarizzazione entro il termine assegnato, ai sensi dell’</w:t>
      </w:r>
      <w:r w:rsidR="00C244AE" w:rsidRPr="001D429D">
        <w:rPr>
          <w:sz w:val="22"/>
          <w:szCs w:val="22"/>
          <w:u w:val="single"/>
          <w:lang w:val="it-IT"/>
        </w:rPr>
        <w:t xml:space="preserve">art. 83 c. 9 del </w:t>
      </w:r>
      <w:proofErr w:type="spellStart"/>
      <w:r w:rsidR="00C244AE" w:rsidRPr="001D429D">
        <w:rPr>
          <w:sz w:val="22"/>
          <w:szCs w:val="22"/>
          <w:u w:val="single"/>
          <w:lang w:val="it-IT"/>
        </w:rPr>
        <w:t>D.L.vo</w:t>
      </w:r>
      <w:proofErr w:type="spellEnd"/>
      <w:r w:rsidR="00C244AE" w:rsidRPr="001D429D">
        <w:rPr>
          <w:sz w:val="22"/>
          <w:szCs w:val="22"/>
          <w:u w:val="single"/>
          <w:lang w:val="it-IT"/>
        </w:rPr>
        <w:t>. 50/2016</w:t>
      </w:r>
      <w:r w:rsidR="00C244AE" w:rsidRPr="001D429D">
        <w:rPr>
          <w:color w:val="00B050"/>
          <w:sz w:val="22"/>
          <w:szCs w:val="22"/>
          <w:lang w:val="it-IT"/>
        </w:rPr>
        <w:t>.</w:t>
      </w:r>
    </w:p>
    <w:p w:rsidR="00C244AE" w:rsidRPr="00F94E9F" w:rsidRDefault="00F94E9F" w:rsidP="00F94E9F">
      <w:pPr>
        <w:tabs>
          <w:tab w:val="left" w:pos="567"/>
        </w:tabs>
        <w:overflowPunct w:val="0"/>
        <w:autoSpaceDE w:val="0"/>
        <w:spacing w:before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r w:rsidRPr="00F94E9F">
        <w:rPr>
          <w:b/>
          <w:bCs/>
          <w:sz w:val="22"/>
          <w:szCs w:val="22"/>
          <w:lang w:eastAsia="en-US"/>
        </w:rPr>
        <w:t>a.</w:t>
      </w:r>
      <w:r w:rsidR="004931EE">
        <w:rPr>
          <w:b/>
          <w:bCs/>
          <w:sz w:val="22"/>
          <w:szCs w:val="22"/>
          <w:lang w:eastAsia="en-US"/>
        </w:rPr>
        <w:t>6</w:t>
      </w:r>
      <w:r w:rsidRPr="00F94E9F">
        <w:rPr>
          <w:b/>
          <w:bCs/>
          <w:sz w:val="22"/>
          <w:szCs w:val="22"/>
          <w:lang w:eastAsia="en-US"/>
        </w:rPr>
        <w:t>)</w:t>
      </w:r>
      <w:r w:rsidR="00C244AE" w:rsidRPr="00F94E9F">
        <w:rPr>
          <w:b/>
          <w:bCs/>
          <w:sz w:val="22"/>
          <w:szCs w:val="22"/>
          <w:lang w:eastAsia="en-US"/>
        </w:rPr>
        <w:t xml:space="preserve"> di</w:t>
      </w:r>
      <w:r w:rsidR="00D9131D">
        <w:rPr>
          <w:b/>
          <w:bCs/>
          <w:sz w:val="22"/>
          <w:szCs w:val="22"/>
          <w:lang w:eastAsia="en-US"/>
        </w:rPr>
        <w:t xml:space="preserve"> </w:t>
      </w:r>
      <w:r w:rsidR="00C244AE" w:rsidRPr="00F94E9F">
        <w:rPr>
          <w:b/>
          <w:bCs/>
          <w:sz w:val="22"/>
          <w:szCs w:val="22"/>
          <w:lang w:eastAsia="en-US"/>
        </w:rPr>
        <w:t>aver preso esatta cognizione</w:t>
      </w:r>
      <w:r w:rsidR="00D9131D">
        <w:rPr>
          <w:b/>
          <w:bCs/>
          <w:sz w:val="22"/>
          <w:szCs w:val="22"/>
          <w:lang w:eastAsia="en-US"/>
        </w:rPr>
        <w:t xml:space="preserve"> </w:t>
      </w:r>
      <w:r w:rsidR="00C244AE" w:rsidRPr="003B38C1">
        <w:rPr>
          <w:b/>
          <w:bCs/>
          <w:sz w:val="22"/>
          <w:szCs w:val="22"/>
          <w:lang w:eastAsia="en-US"/>
        </w:rPr>
        <w:t>della natura dell</w:t>
      </w:r>
      <w:r w:rsidR="00095FB2">
        <w:rPr>
          <w:b/>
          <w:bCs/>
          <w:sz w:val="22"/>
          <w:szCs w:val="22"/>
          <w:lang w:eastAsia="en-US"/>
        </w:rPr>
        <w:t xml:space="preserve">'appalto </w:t>
      </w:r>
      <w:r w:rsidR="00C244AE" w:rsidRPr="00F94E9F">
        <w:rPr>
          <w:bCs/>
          <w:sz w:val="22"/>
          <w:szCs w:val="22"/>
          <w:lang w:eastAsia="en-US"/>
        </w:rPr>
        <w:t>e di tutte le norme e disposizioni generali e particolari che possono influire sulla sua esecuzione;</w:t>
      </w:r>
    </w:p>
    <w:p w:rsidR="00C244AE" w:rsidRPr="00F94E9F" w:rsidRDefault="00F94E9F" w:rsidP="00F94E9F">
      <w:pPr>
        <w:tabs>
          <w:tab w:val="left" w:pos="567"/>
        </w:tabs>
        <w:overflowPunct w:val="0"/>
        <w:autoSpaceDE w:val="0"/>
        <w:spacing w:before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r w:rsidRPr="00F94E9F">
        <w:rPr>
          <w:b/>
          <w:bCs/>
          <w:sz w:val="22"/>
          <w:szCs w:val="22"/>
          <w:lang w:eastAsia="en-US"/>
        </w:rPr>
        <w:t>a.</w:t>
      </w:r>
      <w:r w:rsidR="004931EE">
        <w:rPr>
          <w:b/>
          <w:bCs/>
          <w:sz w:val="22"/>
          <w:szCs w:val="22"/>
          <w:lang w:eastAsia="en-US"/>
        </w:rPr>
        <w:t>7</w:t>
      </w:r>
      <w:r w:rsidRPr="00F94E9F">
        <w:rPr>
          <w:b/>
          <w:bCs/>
          <w:sz w:val="22"/>
          <w:szCs w:val="22"/>
          <w:lang w:eastAsia="en-US"/>
        </w:rPr>
        <w:t xml:space="preserve">) </w:t>
      </w:r>
      <w:r w:rsidR="00C244AE" w:rsidRPr="00F94E9F">
        <w:rPr>
          <w:b/>
          <w:bCs/>
          <w:sz w:val="22"/>
          <w:szCs w:val="22"/>
          <w:lang w:eastAsia="en-US"/>
        </w:rPr>
        <w:t>di accettare</w:t>
      </w:r>
      <w:r w:rsidR="00C244AE" w:rsidRPr="00F94E9F">
        <w:rPr>
          <w:bCs/>
          <w:sz w:val="22"/>
          <w:szCs w:val="22"/>
          <w:lang w:eastAsia="en-US"/>
        </w:rPr>
        <w:t xml:space="preserve">, senza condizione o riserva alcuna, tutte le norme e le disposizioni contenute nel disciplinare di gara, nel Capitolato </w:t>
      </w:r>
      <w:r w:rsidR="004931EE">
        <w:rPr>
          <w:bCs/>
          <w:sz w:val="22"/>
          <w:szCs w:val="22"/>
          <w:lang w:eastAsia="en-US"/>
        </w:rPr>
        <w:t>speciale d'appalto</w:t>
      </w:r>
      <w:r w:rsidR="00C244AE" w:rsidRPr="00F94E9F">
        <w:rPr>
          <w:bCs/>
          <w:sz w:val="22"/>
          <w:szCs w:val="22"/>
          <w:lang w:eastAsia="en-US"/>
        </w:rPr>
        <w:t xml:space="preserve">, nonché tutte le obbligazioni poste a suo carico dal bando di gara, e di essere disponibile ad iniziare subito </w:t>
      </w:r>
      <w:r w:rsidR="00D56A9F">
        <w:rPr>
          <w:bCs/>
          <w:sz w:val="22"/>
          <w:szCs w:val="22"/>
          <w:lang w:eastAsia="en-US"/>
        </w:rPr>
        <w:t>le prestazioni contrattuali</w:t>
      </w:r>
      <w:r w:rsidR="00C244AE" w:rsidRPr="00F94E9F">
        <w:rPr>
          <w:bCs/>
          <w:sz w:val="22"/>
          <w:szCs w:val="22"/>
          <w:lang w:eastAsia="en-US"/>
        </w:rPr>
        <w:t xml:space="preserve"> e ad eseguirl</w:t>
      </w:r>
      <w:r w:rsidR="00D56A9F">
        <w:rPr>
          <w:bCs/>
          <w:sz w:val="22"/>
          <w:szCs w:val="22"/>
          <w:lang w:eastAsia="en-US"/>
        </w:rPr>
        <w:t>e</w:t>
      </w:r>
      <w:r w:rsidR="00C244AE" w:rsidRPr="00F94E9F">
        <w:rPr>
          <w:bCs/>
          <w:sz w:val="22"/>
          <w:szCs w:val="22"/>
          <w:lang w:eastAsia="en-US"/>
        </w:rPr>
        <w:t xml:space="preserve"> anche in pendenza della stipula del contratto ai sensi dell’art. 32 c. 8 del codice;</w:t>
      </w:r>
    </w:p>
    <w:p w:rsidR="008B4F5B" w:rsidRPr="008B4F5B" w:rsidRDefault="003B38C1" w:rsidP="008B4F5B">
      <w:pPr>
        <w:tabs>
          <w:tab w:val="left" w:pos="567"/>
        </w:tabs>
        <w:overflowPunct w:val="0"/>
        <w:autoSpaceDE w:val="0"/>
        <w:spacing w:before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r w:rsidRPr="008B4F5B">
        <w:rPr>
          <w:b/>
          <w:bCs/>
          <w:sz w:val="22"/>
          <w:szCs w:val="22"/>
          <w:lang w:eastAsia="en-US"/>
        </w:rPr>
        <w:t>a.</w:t>
      </w:r>
      <w:r w:rsidR="004931EE">
        <w:rPr>
          <w:b/>
          <w:bCs/>
          <w:sz w:val="22"/>
          <w:szCs w:val="22"/>
          <w:lang w:eastAsia="en-US"/>
        </w:rPr>
        <w:t>8</w:t>
      </w:r>
      <w:r w:rsidRPr="008B4F5B">
        <w:rPr>
          <w:b/>
          <w:bCs/>
          <w:sz w:val="22"/>
          <w:szCs w:val="22"/>
          <w:lang w:eastAsia="en-US"/>
        </w:rPr>
        <w:t>)</w:t>
      </w:r>
      <w:r w:rsidR="00403795">
        <w:rPr>
          <w:b/>
          <w:bCs/>
          <w:sz w:val="22"/>
          <w:szCs w:val="22"/>
          <w:lang w:eastAsia="en-US"/>
        </w:rPr>
        <w:t xml:space="preserve"> </w:t>
      </w:r>
      <w:r w:rsidR="008B4F5B" w:rsidRPr="008B4F5B">
        <w:rPr>
          <w:b/>
          <w:bCs/>
          <w:sz w:val="22"/>
          <w:szCs w:val="22"/>
          <w:lang w:eastAsia="en-US"/>
        </w:rPr>
        <w:t xml:space="preserve">dichiara remunerativa l’offerta economica </w:t>
      </w:r>
      <w:r w:rsidR="008B4F5B" w:rsidRPr="008B4F5B">
        <w:rPr>
          <w:bCs/>
          <w:sz w:val="22"/>
          <w:szCs w:val="22"/>
          <w:lang w:eastAsia="en-US"/>
        </w:rPr>
        <w:t>presentata giacché per la sua formulazione ha preso atto e tenuto conto:</w:t>
      </w:r>
    </w:p>
    <w:p w:rsidR="008B4F5B" w:rsidRPr="008D73A1" w:rsidRDefault="008B4F5B" w:rsidP="008B4F5B">
      <w:pPr>
        <w:spacing w:before="60" w:after="60"/>
        <w:ind w:left="567" w:hanging="283"/>
        <w:jc w:val="both"/>
        <w:rPr>
          <w:rFonts w:cs="Calibri"/>
          <w:sz w:val="22"/>
          <w:szCs w:val="22"/>
          <w:lang w:eastAsia="it-IT"/>
        </w:rPr>
      </w:pPr>
      <w:r w:rsidRPr="00710B93">
        <w:rPr>
          <w:rFonts w:cs="Calibri"/>
        </w:rPr>
        <w:lastRenderedPageBreak/>
        <w:t>a)</w:t>
      </w:r>
      <w:r w:rsidRPr="00710B93">
        <w:rPr>
          <w:rFonts w:cs="Calibri"/>
        </w:rPr>
        <w:tab/>
      </w:r>
      <w:r w:rsidRPr="008D73A1">
        <w:rPr>
          <w:rFonts w:cs="Calibri"/>
          <w:sz w:val="22"/>
          <w:szCs w:val="22"/>
          <w:lang w:eastAsia="it-IT"/>
        </w:rPr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F11C11" w:rsidRPr="008D73A1">
        <w:rPr>
          <w:rFonts w:cs="Calibri"/>
          <w:sz w:val="22"/>
          <w:szCs w:val="22"/>
          <w:lang w:eastAsia="it-IT"/>
        </w:rPr>
        <w:t>lavori</w:t>
      </w:r>
      <w:r w:rsidRPr="008D73A1">
        <w:rPr>
          <w:rFonts w:cs="Calibri"/>
          <w:sz w:val="22"/>
          <w:szCs w:val="22"/>
          <w:lang w:eastAsia="it-IT"/>
        </w:rPr>
        <w:t>;</w:t>
      </w:r>
    </w:p>
    <w:p w:rsidR="008B4F5B" w:rsidRPr="008D73A1" w:rsidRDefault="008B4F5B" w:rsidP="008B4F5B">
      <w:pPr>
        <w:spacing w:before="60" w:after="60"/>
        <w:ind w:left="567" w:hanging="283"/>
        <w:jc w:val="both"/>
        <w:rPr>
          <w:rFonts w:cs="Calibri"/>
          <w:sz w:val="22"/>
          <w:szCs w:val="22"/>
          <w:lang w:eastAsia="it-IT"/>
        </w:rPr>
      </w:pPr>
      <w:r w:rsidRPr="008D73A1">
        <w:rPr>
          <w:rFonts w:cs="Calibri"/>
          <w:sz w:val="22"/>
          <w:szCs w:val="22"/>
          <w:lang w:eastAsia="it-IT"/>
        </w:rPr>
        <w:t>b)</w:t>
      </w:r>
      <w:r w:rsidRPr="008D73A1">
        <w:rPr>
          <w:rFonts w:cs="Calibri"/>
          <w:sz w:val="22"/>
          <w:szCs w:val="22"/>
          <w:lang w:eastAsia="it-IT"/>
        </w:rPr>
        <w:tab/>
        <w:t>di tutte le circostanze generali, particolari e locali, nessuna esclusa ed eccettuata, che possono avere influito o influire sia sull</w:t>
      </w:r>
      <w:r w:rsidR="00F11C11" w:rsidRPr="008D73A1">
        <w:rPr>
          <w:rFonts w:cs="Calibri"/>
          <w:sz w:val="22"/>
          <w:szCs w:val="22"/>
          <w:lang w:eastAsia="it-IT"/>
        </w:rPr>
        <w:t>'esecuzione dei lavori</w:t>
      </w:r>
      <w:r w:rsidRPr="008D73A1">
        <w:rPr>
          <w:rFonts w:cs="Calibri"/>
          <w:sz w:val="22"/>
          <w:szCs w:val="22"/>
          <w:lang w:eastAsia="it-IT"/>
        </w:rPr>
        <w:t>, sia sulla determinazione della propria offerta;</w:t>
      </w:r>
    </w:p>
    <w:p w:rsidR="00F11C11" w:rsidRPr="008D73A1" w:rsidRDefault="00F11C11" w:rsidP="008B4F5B">
      <w:pPr>
        <w:spacing w:before="60" w:after="60"/>
        <w:ind w:left="567" w:hanging="283"/>
        <w:jc w:val="both"/>
        <w:rPr>
          <w:rFonts w:cs="Calibri"/>
          <w:sz w:val="22"/>
          <w:szCs w:val="22"/>
          <w:lang w:eastAsia="it-IT"/>
        </w:rPr>
      </w:pPr>
      <w:r w:rsidRPr="008D73A1">
        <w:rPr>
          <w:rFonts w:cs="Calibri"/>
          <w:sz w:val="22"/>
          <w:szCs w:val="22"/>
          <w:lang w:eastAsia="it-IT"/>
        </w:rPr>
        <w:t xml:space="preserve">c) di avere effettuato uno studio approfondito di tutti gli elaborati progettuali, compreso il computo metrico estimativo, di essersi recato sul posto dove debbono eseguirsi i lavori, di aver preso conoscenza, di aver verificato e tenuto conto nella formulazione dell’offerta delle condizioni locali, della viabilità di accesso, delle capacità e  disponibilità, compatibili con i tempi di esecuzione previsti, delle cave eventualmente necessarie e delle discariche autorizzate, degli oneri, compresi quelli eventuali relativi alla raccolta, trasporto e smaltimento dei rifiuti e/o residui di lavorazione e di quelli in materia di sicurezza, assicurazione, condizioni di lavoro, previdenza e assistenza in vigore nel luogo dove devono essere eseguiti i lavori, </w:t>
      </w:r>
      <w:r w:rsidR="00403795" w:rsidRPr="008D73A1">
        <w:rPr>
          <w:rFonts w:cs="Calibri"/>
          <w:sz w:val="22"/>
          <w:szCs w:val="22"/>
          <w:lang w:eastAsia="it-IT"/>
        </w:rPr>
        <w:t>nonché</w:t>
      </w:r>
      <w:r w:rsidRPr="008D73A1">
        <w:rPr>
          <w:rFonts w:cs="Calibri"/>
          <w:sz w:val="22"/>
          <w:szCs w:val="22"/>
          <w:lang w:eastAsia="it-IT"/>
        </w:rPr>
        <w:t xml:space="preserve"> di tutte le circostanze generali, particolari e locali, nessuna esclusa ed eccettuata, suscettibili di influire sulla determinazione dei prezzi, comprese eventuali maggiorazioni per lievitazione dei prezzi che dovessero intervenire durante l’esecuzione dei lavori, rinunciando fin d’ora a qualsiasi azione o eccezione in merito, sulle condizioni contrattuali, sulla esecuzione dei lavori  e di avere giudicato i lavori realizzabili per il prezzo corrispondente all’offerta presentata, gli elaborati progettuali adeguati ed i prezzi nel loro complesso remunerativi e tali da consentire il ribasso offerto e di giudicare, pertanto, remunerativa l’offerta economica presentata;</w:t>
      </w:r>
    </w:p>
    <w:p w:rsidR="00267D15" w:rsidRPr="008D73A1" w:rsidRDefault="00267D15" w:rsidP="008B4F5B">
      <w:pPr>
        <w:spacing w:before="60" w:after="60"/>
        <w:ind w:left="567" w:hanging="283"/>
        <w:jc w:val="both"/>
        <w:rPr>
          <w:rFonts w:cs="Calibri"/>
          <w:sz w:val="22"/>
          <w:szCs w:val="22"/>
          <w:lang w:eastAsia="it-IT"/>
        </w:rPr>
      </w:pPr>
      <w:r w:rsidRPr="008D73A1">
        <w:rPr>
          <w:rFonts w:cs="Calibri"/>
          <w:sz w:val="22"/>
          <w:szCs w:val="22"/>
          <w:lang w:eastAsia="it-IT"/>
        </w:rPr>
        <w:t>d) di avere effettuato una verifica della disponibilità della mano d’opera necessaria per l’esecuzione dei lavori, nonché della disponibilità delle attrezzature adeguate alla entità, tipologia e categoria dei lavori in appalto</w:t>
      </w:r>
    </w:p>
    <w:p w:rsidR="00C244AE" w:rsidRPr="00F94E9F" w:rsidRDefault="00E55368" w:rsidP="00AF7887">
      <w:pPr>
        <w:tabs>
          <w:tab w:val="left" w:pos="567"/>
          <w:tab w:val="left" w:pos="7797"/>
        </w:tabs>
        <w:overflowPunct w:val="0"/>
        <w:autoSpaceDE w:val="0"/>
        <w:spacing w:before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a.</w:t>
      </w:r>
      <w:r w:rsidR="004931EE">
        <w:rPr>
          <w:b/>
          <w:bCs/>
          <w:sz w:val="22"/>
          <w:szCs w:val="22"/>
          <w:lang w:eastAsia="en-US"/>
        </w:rPr>
        <w:t>9</w:t>
      </w:r>
      <w:r w:rsidRPr="00541D61">
        <w:rPr>
          <w:b/>
          <w:bCs/>
          <w:sz w:val="22"/>
          <w:szCs w:val="22"/>
          <w:lang w:eastAsia="en-US"/>
        </w:rPr>
        <w:t>)</w:t>
      </w:r>
      <w:r w:rsidR="00403795">
        <w:rPr>
          <w:b/>
          <w:bCs/>
          <w:sz w:val="22"/>
          <w:szCs w:val="22"/>
          <w:lang w:eastAsia="en-US"/>
        </w:rPr>
        <w:t xml:space="preserve"> </w:t>
      </w:r>
      <w:r w:rsidRPr="00E55368">
        <w:rPr>
          <w:b/>
        </w:rPr>
        <w:t>accetta</w:t>
      </w:r>
      <w:r w:rsidRPr="004D3161">
        <w:t>, senza condizione o riserva alcuna, tutte le norme e disposizioni contenute nella documentazione gara</w:t>
      </w:r>
      <w:r>
        <w:t>;</w:t>
      </w:r>
    </w:p>
    <w:p w:rsidR="00917544" w:rsidRPr="00C103C9" w:rsidRDefault="0034250C" w:rsidP="00C103C9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b/>
          <w:bCs/>
          <w:i/>
          <w:iCs/>
          <w:u w:val="single"/>
        </w:rPr>
      </w:pPr>
      <w:r>
        <w:rPr>
          <w:b/>
          <w:bCs/>
          <w:sz w:val="22"/>
          <w:szCs w:val="22"/>
          <w:lang w:eastAsia="en-US"/>
        </w:rPr>
        <w:t>a.1</w:t>
      </w:r>
      <w:r w:rsidR="004931EE">
        <w:rPr>
          <w:b/>
          <w:bCs/>
          <w:sz w:val="22"/>
          <w:szCs w:val="22"/>
          <w:lang w:eastAsia="en-US"/>
        </w:rPr>
        <w:t>0</w:t>
      </w:r>
      <w:r w:rsidR="002423C7" w:rsidRPr="00C103C9">
        <w:rPr>
          <w:b/>
          <w:bCs/>
          <w:sz w:val="22"/>
          <w:szCs w:val="22"/>
          <w:lang w:eastAsia="en-US"/>
        </w:rPr>
        <w:t xml:space="preserve">) </w:t>
      </w:r>
      <w:r w:rsidR="00917544" w:rsidRPr="00D460C1">
        <w:rPr>
          <w:b/>
          <w:bCs/>
          <w:i/>
          <w:iCs/>
          <w:u w:val="single"/>
        </w:rPr>
        <w:t>(</w:t>
      </w:r>
      <w:r w:rsidR="00917544" w:rsidRPr="00917544">
        <w:rPr>
          <w:b/>
          <w:bCs/>
          <w:i/>
          <w:iCs/>
          <w:u w:val="single"/>
        </w:rPr>
        <w:t xml:space="preserve">Nel caso di raggruppamento o consorzio </w:t>
      </w:r>
      <w:r w:rsidR="00917544" w:rsidRPr="00C103C9">
        <w:rPr>
          <w:b/>
          <w:bCs/>
          <w:i/>
          <w:iCs/>
          <w:u w:val="single"/>
        </w:rPr>
        <w:t xml:space="preserve">ordinario </w:t>
      </w:r>
      <w:r w:rsidR="00D460C1" w:rsidRPr="00C103C9">
        <w:rPr>
          <w:b/>
          <w:bCs/>
          <w:i/>
          <w:iCs/>
          <w:u w:val="single"/>
        </w:rPr>
        <w:t>o aggregazione di imprese di rete o GEIE</w:t>
      </w:r>
      <w:r w:rsidR="00917544" w:rsidRPr="00C103C9">
        <w:rPr>
          <w:b/>
          <w:bCs/>
          <w:i/>
          <w:iCs/>
          <w:u w:val="single"/>
        </w:rPr>
        <w:t xml:space="preserve"> (barrare la voce interessata)</w:t>
      </w:r>
      <w:r w:rsidR="00917544" w:rsidRPr="00C103C9">
        <w:rPr>
          <w:b/>
          <w:bCs/>
          <w:i/>
          <w:iCs/>
          <w:sz w:val="22"/>
          <w:szCs w:val="22"/>
          <w:u w:val="single"/>
        </w:rPr>
        <w:t xml:space="preserve"> – art.48, comma 1/6, del </w:t>
      </w:r>
      <w:proofErr w:type="spellStart"/>
      <w:proofErr w:type="gramStart"/>
      <w:r w:rsidR="00917544" w:rsidRPr="00C103C9">
        <w:rPr>
          <w:b/>
          <w:bCs/>
          <w:i/>
          <w:iCs/>
          <w:sz w:val="22"/>
          <w:szCs w:val="22"/>
          <w:u w:val="single"/>
        </w:rPr>
        <w:t>D.Lgs</w:t>
      </w:r>
      <w:proofErr w:type="spellEnd"/>
      <w:proofErr w:type="gramEnd"/>
      <w:r w:rsidR="00917544" w:rsidRPr="00C103C9">
        <w:rPr>
          <w:b/>
          <w:bCs/>
          <w:i/>
          <w:iCs/>
          <w:sz w:val="22"/>
          <w:szCs w:val="22"/>
          <w:u w:val="single"/>
        </w:rPr>
        <w:t xml:space="preserve"> n. 50/2016</w:t>
      </w:r>
    </w:p>
    <w:p w:rsidR="00917544" w:rsidRPr="00917544" w:rsidRDefault="00917544" w:rsidP="00917544">
      <w:pPr>
        <w:pStyle w:val="sche3"/>
        <w:ind w:left="426" w:hanging="142"/>
        <w:rPr>
          <w:sz w:val="22"/>
          <w:szCs w:val="22"/>
          <w:u w:val="single"/>
          <w:lang w:val="it-IT"/>
        </w:rPr>
      </w:pPr>
      <w:r w:rsidRPr="00917544">
        <w:rPr>
          <w:rFonts w:ascii="MS Gothic" w:eastAsia="MS Gothic" w:hAnsi="MS Gothic" w:cs="MS Gothic" w:hint="eastAsia"/>
          <w:b/>
          <w:bCs/>
          <w:sz w:val="22"/>
          <w:szCs w:val="22"/>
          <w:u w:val="single"/>
          <w:lang w:val="it-IT"/>
        </w:rPr>
        <w:t>☐</w:t>
      </w:r>
      <w:r w:rsidRPr="00917544">
        <w:rPr>
          <w:b/>
          <w:bCs/>
          <w:sz w:val="22"/>
          <w:szCs w:val="22"/>
          <w:u w:val="single"/>
          <w:lang w:val="it-IT"/>
        </w:rPr>
        <w:t xml:space="preserve">che è stato </w:t>
      </w:r>
      <w:proofErr w:type="spellStart"/>
      <w:r w:rsidRPr="00917544">
        <w:rPr>
          <w:b/>
          <w:bCs/>
          <w:sz w:val="22"/>
          <w:szCs w:val="22"/>
          <w:u w:val="single"/>
          <w:lang w:val="it-IT"/>
        </w:rPr>
        <w:t>conferitooppure</w:t>
      </w:r>
      <w:proofErr w:type="spellEnd"/>
      <w:r>
        <w:rPr>
          <w:b/>
          <w:bCs/>
          <w:sz w:val="22"/>
          <w:szCs w:val="22"/>
          <w:u w:val="single"/>
          <w:lang w:val="it-IT"/>
        </w:rPr>
        <w:t>,</w:t>
      </w:r>
      <w:r w:rsidRPr="00917544">
        <w:rPr>
          <w:b/>
          <w:bCs/>
          <w:sz w:val="22"/>
          <w:szCs w:val="22"/>
          <w:u w:val="single"/>
          <w:lang w:val="it-IT"/>
        </w:rPr>
        <w:t xml:space="preserve"> in caso di aggiudicazione</w:t>
      </w:r>
      <w:r>
        <w:rPr>
          <w:b/>
          <w:bCs/>
          <w:sz w:val="22"/>
          <w:szCs w:val="22"/>
          <w:u w:val="single"/>
          <w:lang w:val="it-IT"/>
        </w:rPr>
        <w:t>,</w:t>
      </w:r>
      <w:r w:rsidRPr="00917544">
        <w:rPr>
          <w:rFonts w:ascii="MS Gothic" w:eastAsia="MS Gothic" w:hAnsi="MS Gothic" w:cs="MS Gothic" w:hint="eastAsia"/>
          <w:b/>
          <w:bCs/>
          <w:sz w:val="22"/>
          <w:szCs w:val="22"/>
          <w:u w:val="single"/>
          <w:lang w:val="it-IT"/>
        </w:rPr>
        <w:t>☐</w:t>
      </w:r>
      <w:r w:rsidRPr="00917544">
        <w:rPr>
          <w:sz w:val="22"/>
          <w:szCs w:val="22"/>
          <w:u w:val="single"/>
          <w:lang w:val="it-IT"/>
        </w:rPr>
        <w:t xml:space="preserve">che </w:t>
      </w:r>
      <w:r w:rsidRPr="00917544">
        <w:rPr>
          <w:b/>
          <w:bCs/>
          <w:sz w:val="22"/>
          <w:szCs w:val="22"/>
          <w:u w:val="single"/>
          <w:lang w:val="it-IT"/>
        </w:rPr>
        <w:t>sarà conferito</w:t>
      </w:r>
      <w:r w:rsidRPr="00917544">
        <w:rPr>
          <w:sz w:val="22"/>
          <w:szCs w:val="22"/>
          <w:u w:val="single"/>
          <w:lang w:val="it-IT"/>
        </w:rPr>
        <w:t xml:space="preserve"> mandato speciale con rappresentanza o funzioni di capogruppo all’impresa:</w:t>
      </w:r>
    </w:p>
    <w:p w:rsidR="00917544" w:rsidRPr="00917544" w:rsidRDefault="00917544" w:rsidP="00917544">
      <w:pPr>
        <w:pStyle w:val="sche3"/>
        <w:spacing w:after="120" w:line="360" w:lineRule="auto"/>
        <w:ind w:left="426" w:hanging="142"/>
        <w:rPr>
          <w:sz w:val="22"/>
          <w:szCs w:val="22"/>
          <w:u w:val="single"/>
          <w:lang w:val="it-IT"/>
        </w:rPr>
      </w:pPr>
      <w:r w:rsidRPr="00917544">
        <w:rPr>
          <w:sz w:val="22"/>
          <w:szCs w:val="22"/>
          <w:u w:val="single"/>
          <w:lang w:val="it-IT"/>
        </w:rPr>
        <w:t>…….......................................…………............................................………………………….</w:t>
      </w:r>
    </w:p>
    <w:p w:rsidR="00F85596" w:rsidRPr="00C92FA4" w:rsidRDefault="009B3F78" w:rsidP="00F85596">
      <w:pPr>
        <w:pStyle w:val="sche3"/>
        <w:tabs>
          <w:tab w:val="left" w:pos="567"/>
          <w:tab w:val="left" w:pos="709"/>
        </w:tabs>
        <w:spacing w:after="120"/>
        <w:rPr>
          <w:b/>
          <w:bCs/>
          <w:i/>
          <w:iCs/>
          <w:color w:val="00B050"/>
          <w:sz w:val="24"/>
          <w:szCs w:val="24"/>
          <w:u w:val="single"/>
          <w:lang w:val="it-IT"/>
        </w:rPr>
      </w:pPr>
      <w:proofErr w:type="gramStart"/>
      <w:r w:rsidRPr="00C92FA4">
        <w:rPr>
          <w:b/>
          <w:bCs/>
          <w:sz w:val="22"/>
          <w:szCs w:val="22"/>
          <w:lang w:val="it-IT" w:eastAsia="en-US"/>
        </w:rPr>
        <w:t>a.1</w:t>
      </w:r>
      <w:r w:rsidR="004931EE">
        <w:rPr>
          <w:b/>
          <w:bCs/>
          <w:sz w:val="22"/>
          <w:szCs w:val="22"/>
          <w:lang w:val="it-IT" w:eastAsia="en-US"/>
        </w:rPr>
        <w:t>1</w:t>
      </w:r>
      <w:r w:rsidRPr="00C92FA4">
        <w:rPr>
          <w:b/>
          <w:bCs/>
          <w:sz w:val="22"/>
          <w:szCs w:val="22"/>
          <w:lang w:val="it-IT" w:eastAsia="en-US"/>
        </w:rPr>
        <w:t>)</w:t>
      </w:r>
      <w:r w:rsidR="00F85596" w:rsidRPr="00C92FA4">
        <w:rPr>
          <w:b/>
          <w:bCs/>
          <w:i/>
          <w:iCs/>
          <w:sz w:val="24"/>
          <w:szCs w:val="24"/>
          <w:u w:val="single"/>
          <w:lang w:val="it-IT"/>
        </w:rPr>
        <w:t>Nel</w:t>
      </w:r>
      <w:proofErr w:type="gramEnd"/>
      <w:r w:rsidR="00F85596" w:rsidRPr="00C92FA4">
        <w:rPr>
          <w:b/>
          <w:bCs/>
          <w:i/>
          <w:iCs/>
          <w:sz w:val="24"/>
          <w:szCs w:val="24"/>
          <w:u w:val="single"/>
          <w:lang w:val="it-IT"/>
        </w:rPr>
        <w:t xml:space="preserve"> caso di consorzi di cui all’art. </w:t>
      </w:r>
      <w:r w:rsidR="00F85596" w:rsidRPr="00C92FA4">
        <w:rPr>
          <w:b/>
          <w:bCs/>
          <w:i/>
          <w:iCs/>
          <w:sz w:val="24"/>
          <w:szCs w:val="24"/>
          <w:lang w:val="it-IT"/>
        </w:rPr>
        <w:t xml:space="preserve">45 </w:t>
      </w:r>
      <w:r w:rsidR="00F85596" w:rsidRPr="00C92FA4">
        <w:rPr>
          <w:b/>
          <w:bCs/>
          <w:i/>
          <w:iCs/>
          <w:sz w:val="24"/>
          <w:szCs w:val="24"/>
          <w:u w:val="single"/>
          <w:lang w:val="it-IT"/>
        </w:rPr>
        <w:t xml:space="preserve">c. 2 </w:t>
      </w:r>
      <w:proofErr w:type="spellStart"/>
      <w:r w:rsidR="00F85596" w:rsidRPr="00C92FA4">
        <w:rPr>
          <w:b/>
          <w:bCs/>
          <w:i/>
          <w:iCs/>
          <w:sz w:val="24"/>
          <w:szCs w:val="24"/>
          <w:u w:val="single"/>
          <w:lang w:val="it-IT"/>
        </w:rPr>
        <w:t>lett</w:t>
      </w:r>
      <w:proofErr w:type="spellEnd"/>
      <w:r w:rsidR="00F85596" w:rsidRPr="00C92FA4">
        <w:rPr>
          <w:b/>
          <w:bCs/>
          <w:i/>
          <w:iCs/>
          <w:sz w:val="24"/>
          <w:szCs w:val="24"/>
          <w:u w:val="single"/>
          <w:lang w:val="it-IT"/>
        </w:rPr>
        <w:t xml:space="preserve">. b e c del D. </w:t>
      </w:r>
      <w:proofErr w:type="spellStart"/>
      <w:r w:rsidR="00F85596" w:rsidRPr="00C92FA4">
        <w:rPr>
          <w:b/>
          <w:bCs/>
          <w:i/>
          <w:iCs/>
          <w:sz w:val="24"/>
          <w:szCs w:val="24"/>
          <w:u w:val="single"/>
          <w:lang w:val="it-IT"/>
        </w:rPr>
        <w:t>Lgs</w:t>
      </w:r>
      <w:proofErr w:type="spellEnd"/>
      <w:r w:rsidR="00F85596" w:rsidRPr="00C92FA4">
        <w:rPr>
          <w:b/>
          <w:bCs/>
          <w:i/>
          <w:iCs/>
          <w:sz w:val="24"/>
          <w:szCs w:val="24"/>
          <w:u w:val="single"/>
          <w:lang w:val="it-IT"/>
        </w:rPr>
        <w:t>. 50/2016</w:t>
      </w:r>
    </w:p>
    <w:p w:rsidR="00C735B0" w:rsidRPr="00C92FA4" w:rsidRDefault="00C735B0" w:rsidP="00C735B0">
      <w:pPr>
        <w:suppressAutoHyphens w:val="0"/>
        <w:spacing w:before="60" w:after="60"/>
        <w:ind w:left="284"/>
        <w:jc w:val="both"/>
        <w:rPr>
          <w:bCs/>
          <w:sz w:val="22"/>
          <w:szCs w:val="22"/>
          <w:lang w:eastAsia="en-US"/>
        </w:rPr>
      </w:pPr>
      <w:r w:rsidRPr="00C92FA4">
        <w:rPr>
          <w:sz w:val="22"/>
          <w:szCs w:val="22"/>
        </w:rPr>
        <w:t>c</w:t>
      </w:r>
      <w:r w:rsidR="00F85596" w:rsidRPr="00C92FA4">
        <w:rPr>
          <w:sz w:val="22"/>
          <w:szCs w:val="22"/>
        </w:rPr>
        <w:t>he</w:t>
      </w:r>
      <w:r w:rsidRPr="00C92FA4">
        <w:rPr>
          <w:sz w:val="22"/>
          <w:szCs w:val="22"/>
        </w:rPr>
        <w:t>,</w:t>
      </w:r>
      <w:r w:rsidR="00F85596" w:rsidRPr="00C92FA4">
        <w:rPr>
          <w:sz w:val="22"/>
          <w:szCs w:val="22"/>
        </w:rPr>
        <w:t xml:space="preserve"> ai sensi dell’art. </w:t>
      </w:r>
      <w:r w:rsidR="00F85596" w:rsidRPr="00C92FA4">
        <w:rPr>
          <w:sz w:val="22"/>
          <w:szCs w:val="22"/>
          <w:u w:val="single"/>
        </w:rPr>
        <w:t xml:space="preserve">48, comma 7, del </w:t>
      </w:r>
      <w:proofErr w:type="spellStart"/>
      <w:proofErr w:type="gramStart"/>
      <w:r w:rsidR="00F85596" w:rsidRPr="00C92FA4">
        <w:rPr>
          <w:sz w:val="22"/>
          <w:szCs w:val="22"/>
          <w:u w:val="single"/>
        </w:rPr>
        <w:t>D.Lgs</w:t>
      </w:r>
      <w:proofErr w:type="spellEnd"/>
      <w:proofErr w:type="gramEnd"/>
      <w:r w:rsidR="00F85596" w:rsidRPr="00C92FA4">
        <w:rPr>
          <w:sz w:val="22"/>
          <w:szCs w:val="22"/>
          <w:u w:val="single"/>
        </w:rPr>
        <w:t xml:space="preserve"> n. 50/2016,il Consorzio concorre alla presente procedura per le seguenti imprese</w:t>
      </w:r>
      <w:r w:rsidRPr="00C92FA4">
        <w:rPr>
          <w:sz w:val="22"/>
          <w:szCs w:val="22"/>
        </w:rPr>
        <w:t>(q</w:t>
      </w:r>
      <w:r w:rsidRPr="00C92FA4">
        <w:rPr>
          <w:bCs/>
          <w:sz w:val="22"/>
          <w:szCs w:val="22"/>
          <w:lang w:eastAsia="en-US"/>
        </w:rPr>
        <w:t>ualora il consorzio non indichi per quale/i consorziato/i concorre, si intende che lo stesso partecipa in nome e per conto proprio):</w:t>
      </w:r>
    </w:p>
    <w:p w:rsidR="00F85596" w:rsidRPr="00C92FA4" w:rsidRDefault="00F85596" w:rsidP="00F85596">
      <w:pPr>
        <w:pStyle w:val="Rientrocorpodeltesto31"/>
        <w:tabs>
          <w:tab w:val="clear" w:pos="-7936"/>
          <w:tab w:val="left" w:pos="-27628"/>
          <w:tab w:val="left" w:pos="-27007"/>
          <w:tab w:val="left" w:pos="-26503"/>
          <w:tab w:val="left" w:pos="-25882"/>
          <w:tab w:val="left" w:pos="-25378"/>
          <w:tab w:val="left" w:pos="-24757"/>
          <w:tab w:val="left" w:pos="-24253"/>
          <w:tab w:val="left" w:pos="-23632"/>
          <w:tab w:val="left" w:pos="-23128"/>
          <w:tab w:val="left" w:pos="-22507"/>
          <w:tab w:val="left" w:pos="-22003"/>
          <w:tab w:val="left" w:pos="-21382"/>
          <w:tab w:val="left" w:pos="-20878"/>
          <w:tab w:val="left" w:pos="-20257"/>
          <w:tab w:val="left" w:pos="-19753"/>
          <w:tab w:val="left" w:pos="-19132"/>
          <w:tab w:val="left" w:pos="-18628"/>
          <w:tab w:val="left" w:pos="-18007"/>
          <w:tab w:val="left" w:pos="-17503"/>
          <w:tab w:val="left" w:pos="-16882"/>
          <w:tab w:val="left" w:pos="-16378"/>
          <w:tab w:val="left" w:pos="-15757"/>
          <w:tab w:val="left" w:pos="-15253"/>
          <w:tab w:val="left" w:pos="-14632"/>
          <w:tab w:val="left" w:pos="-14128"/>
          <w:tab w:val="left" w:pos="-13507"/>
          <w:tab w:val="left" w:pos="-13354"/>
          <w:tab w:val="left" w:pos="-12580"/>
          <w:tab w:val="left" w:pos="-12382"/>
          <w:tab w:val="left" w:pos="-11806"/>
          <w:tab w:val="left" w:pos="-11257"/>
          <w:tab w:val="left" w:pos="-11032"/>
          <w:tab w:val="left" w:pos="-10258"/>
          <w:tab w:val="left" w:pos="-10132"/>
          <w:tab w:val="left" w:pos="-9484"/>
          <w:tab w:val="left" w:pos="-9007"/>
          <w:tab w:val="left" w:pos="-8710"/>
          <w:tab w:val="left" w:pos="-7882"/>
          <w:tab w:val="left" w:pos="-6757"/>
          <w:tab w:val="left" w:pos="-5632"/>
          <w:tab w:val="left" w:pos="-4858"/>
          <w:tab w:val="left" w:pos="-4084"/>
          <w:tab w:val="left" w:pos="-3310"/>
          <w:tab w:val="left" w:pos="-2536"/>
          <w:tab w:val="left" w:pos="-1762"/>
          <w:tab w:val="left" w:pos="-988"/>
          <w:tab w:val="left" w:pos="-214"/>
          <w:tab w:val="left" w:pos="709"/>
          <w:tab w:val="left" w:pos="4117"/>
          <w:tab w:val="left" w:pos="5568"/>
          <w:tab w:val="left" w:pos="6241"/>
          <w:tab w:val="left" w:pos="6451"/>
          <w:tab w:val="left" w:pos="6678"/>
          <w:tab w:val="left" w:pos="14662"/>
        </w:tabs>
        <w:ind w:left="284"/>
        <w:rPr>
          <w:b w:val="0"/>
          <w:bCs w:val="0"/>
          <w:i w:val="0"/>
          <w:iCs w:val="0"/>
          <w:sz w:val="22"/>
          <w:szCs w:val="22"/>
        </w:rPr>
      </w:pPr>
      <w:r w:rsidRPr="00C92FA4">
        <w:rPr>
          <w:b w:val="0"/>
          <w:bCs w:val="0"/>
          <w:i w:val="0"/>
          <w:iCs w:val="0"/>
          <w:sz w:val="22"/>
          <w:szCs w:val="22"/>
        </w:rPr>
        <w:t>____________________________________________________________________________________</w:t>
      </w:r>
    </w:p>
    <w:p w:rsidR="00F85596" w:rsidRDefault="00F85596" w:rsidP="00F85596">
      <w:pPr>
        <w:pStyle w:val="Rientrocorpodeltesto31"/>
        <w:tabs>
          <w:tab w:val="clear" w:pos="-7936"/>
          <w:tab w:val="left" w:pos="-27628"/>
          <w:tab w:val="left" w:pos="-27007"/>
          <w:tab w:val="left" w:pos="-26503"/>
          <w:tab w:val="left" w:pos="-25882"/>
          <w:tab w:val="left" w:pos="-25378"/>
          <w:tab w:val="left" w:pos="-24757"/>
          <w:tab w:val="left" w:pos="-24253"/>
          <w:tab w:val="left" w:pos="-23632"/>
          <w:tab w:val="left" w:pos="-23128"/>
          <w:tab w:val="left" w:pos="-22507"/>
          <w:tab w:val="left" w:pos="-22003"/>
          <w:tab w:val="left" w:pos="-21382"/>
          <w:tab w:val="left" w:pos="-20878"/>
          <w:tab w:val="left" w:pos="-20257"/>
          <w:tab w:val="left" w:pos="-19753"/>
          <w:tab w:val="left" w:pos="-19132"/>
          <w:tab w:val="left" w:pos="-18628"/>
          <w:tab w:val="left" w:pos="-18007"/>
          <w:tab w:val="left" w:pos="-17503"/>
          <w:tab w:val="left" w:pos="-16882"/>
          <w:tab w:val="left" w:pos="-16378"/>
          <w:tab w:val="left" w:pos="-15757"/>
          <w:tab w:val="left" w:pos="-15253"/>
          <w:tab w:val="left" w:pos="-14632"/>
          <w:tab w:val="left" w:pos="-14128"/>
          <w:tab w:val="left" w:pos="-13507"/>
          <w:tab w:val="left" w:pos="-13354"/>
          <w:tab w:val="left" w:pos="-12580"/>
          <w:tab w:val="left" w:pos="-12382"/>
          <w:tab w:val="left" w:pos="-11806"/>
          <w:tab w:val="left" w:pos="-11257"/>
          <w:tab w:val="left" w:pos="-11032"/>
          <w:tab w:val="left" w:pos="-10258"/>
          <w:tab w:val="left" w:pos="-10132"/>
          <w:tab w:val="left" w:pos="-9484"/>
          <w:tab w:val="left" w:pos="-9007"/>
          <w:tab w:val="left" w:pos="-8710"/>
          <w:tab w:val="left" w:pos="-7882"/>
          <w:tab w:val="left" w:pos="-6757"/>
          <w:tab w:val="left" w:pos="-5632"/>
          <w:tab w:val="left" w:pos="-4858"/>
          <w:tab w:val="left" w:pos="-4084"/>
          <w:tab w:val="left" w:pos="-3310"/>
          <w:tab w:val="left" w:pos="-2536"/>
          <w:tab w:val="left" w:pos="-1762"/>
          <w:tab w:val="left" w:pos="-988"/>
          <w:tab w:val="left" w:pos="-214"/>
          <w:tab w:val="left" w:pos="709"/>
          <w:tab w:val="left" w:pos="4117"/>
          <w:tab w:val="left" w:pos="5568"/>
          <w:tab w:val="left" w:pos="6241"/>
          <w:tab w:val="left" w:pos="6451"/>
          <w:tab w:val="left" w:pos="6678"/>
          <w:tab w:val="left" w:pos="14662"/>
        </w:tabs>
        <w:ind w:left="284"/>
        <w:rPr>
          <w:b w:val="0"/>
          <w:bCs w:val="0"/>
          <w:i w:val="0"/>
          <w:iCs w:val="0"/>
          <w:sz w:val="22"/>
          <w:szCs w:val="22"/>
        </w:rPr>
      </w:pPr>
      <w:r w:rsidRPr="00C92FA4">
        <w:rPr>
          <w:b w:val="0"/>
          <w:bCs w:val="0"/>
          <w:i w:val="0"/>
          <w:iCs w:val="0"/>
          <w:sz w:val="22"/>
          <w:szCs w:val="22"/>
        </w:rPr>
        <w:t>____________________________________________________________________________________</w:t>
      </w:r>
    </w:p>
    <w:p w:rsidR="00F85596" w:rsidRDefault="00F85596" w:rsidP="00F85596">
      <w:pPr>
        <w:pStyle w:val="sche3"/>
        <w:tabs>
          <w:tab w:val="left" w:pos="567"/>
          <w:tab w:val="left" w:pos="709"/>
          <w:tab w:val="left" w:pos="4500"/>
          <w:tab w:val="left" w:pos="4575"/>
        </w:tabs>
        <w:rPr>
          <w:b/>
          <w:bCs/>
          <w:i/>
          <w:iCs/>
          <w:lang w:val="it-IT"/>
        </w:rPr>
      </w:pPr>
    </w:p>
    <w:p w:rsidR="00AB6C3F" w:rsidRPr="009B3F78" w:rsidRDefault="00F85596" w:rsidP="009B3F78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r w:rsidRPr="00F85596">
        <w:rPr>
          <w:b/>
          <w:bCs/>
          <w:sz w:val="22"/>
          <w:szCs w:val="22"/>
          <w:lang w:eastAsia="en-US"/>
        </w:rPr>
        <w:t>a.</w:t>
      </w:r>
      <w:proofErr w:type="gramStart"/>
      <w:r w:rsidRPr="00F85596">
        <w:rPr>
          <w:b/>
          <w:bCs/>
          <w:sz w:val="22"/>
          <w:szCs w:val="22"/>
          <w:lang w:eastAsia="en-US"/>
        </w:rPr>
        <w:t>1</w:t>
      </w:r>
      <w:r w:rsidR="004931EE">
        <w:rPr>
          <w:b/>
          <w:bCs/>
          <w:sz w:val="22"/>
          <w:szCs w:val="22"/>
          <w:lang w:eastAsia="en-US"/>
        </w:rPr>
        <w:t>2</w:t>
      </w:r>
      <w:r w:rsidRPr="00F85596">
        <w:rPr>
          <w:b/>
          <w:bCs/>
          <w:sz w:val="22"/>
          <w:szCs w:val="22"/>
          <w:lang w:eastAsia="en-US"/>
        </w:rPr>
        <w:t>)</w:t>
      </w:r>
      <w:r w:rsidR="00AB6C3F" w:rsidRPr="009B3F78">
        <w:rPr>
          <w:bCs/>
          <w:sz w:val="22"/>
          <w:szCs w:val="22"/>
          <w:lang w:eastAsia="en-US"/>
        </w:rPr>
        <w:t>che</w:t>
      </w:r>
      <w:proofErr w:type="gramEnd"/>
      <w:r w:rsidR="00AB6C3F" w:rsidRPr="009B3F78">
        <w:rPr>
          <w:bCs/>
          <w:sz w:val="22"/>
          <w:szCs w:val="22"/>
          <w:lang w:eastAsia="en-US"/>
        </w:rPr>
        <w:t xml:space="preserve">, come statuito nel </w:t>
      </w:r>
      <w:r w:rsidR="00A16AC7">
        <w:rPr>
          <w:bCs/>
          <w:sz w:val="22"/>
          <w:szCs w:val="22"/>
          <w:lang w:eastAsia="en-US"/>
        </w:rPr>
        <w:t>disciplinare</w:t>
      </w:r>
      <w:r w:rsidR="00AB6C3F" w:rsidRPr="009B3F78">
        <w:rPr>
          <w:bCs/>
          <w:sz w:val="22"/>
          <w:szCs w:val="22"/>
          <w:lang w:eastAsia="en-US"/>
        </w:rPr>
        <w:t xml:space="preserve"> di gara, </w:t>
      </w:r>
      <w:r w:rsidR="00AB6C3F" w:rsidRPr="009B3F78">
        <w:rPr>
          <w:b/>
          <w:bCs/>
          <w:sz w:val="22"/>
          <w:szCs w:val="22"/>
          <w:lang w:eastAsia="en-US"/>
        </w:rPr>
        <w:t>intende ricevere le comunicazioni</w:t>
      </w:r>
      <w:r w:rsidR="00AB6C3F" w:rsidRPr="009B3F78">
        <w:rPr>
          <w:bCs/>
          <w:sz w:val="22"/>
          <w:szCs w:val="22"/>
          <w:lang w:eastAsia="en-US"/>
        </w:rPr>
        <w:t xml:space="preserve"> ex art.76 c. 5 del </w:t>
      </w:r>
      <w:proofErr w:type="spellStart"/>
      <w:r w:rsidR="00AB6C3F" w:rsidRPr="009B3F78">
        <w:rPr>
          <w:bCs/>
          <w:sz w:val="22"/>
          <w:szCs w:val="22"/>
          <w:lang w:eastAsia="en-US"/>
        </w:rPr>
        <w:t>D.Lgs.</w:t>
      </w:r>
      <w:proofErr w:type="spellEnd"/>
      <w:r w:rsidR="00AB6C3F" w:rsidRPr="009B3F78">
        <w:rPr>
          <w:bCs/>
          <w:sz w:val="22"/>
          <w:szCs w:val="22"/>
          <w:lang w:eastAsia="en-US"/>
        </w:rPr>
        <w:t xml:space="preserve"> n. 50/2016sulla seguente PEC:</w:t>
      </w:r>
    </w:p>
    <w:p w:rsidR="00AB6C3F" w:rsidRDefault="00AB6C3F" w:rsidP="009B3F78">
      <w:pPr>
        <w:pStyle w:val="sche3"/>
        <w:tabs>
          <w:tab w:val="left" w:pos="426"/>
        </w:tabs>
        <w:spacing w:before="40" w:after="60"/>
        <w:ind w:left="567"/>
        <w:rPr>
          <w:rFonts w:ascii="Arial" w:hAnsi="Arial" w:cs="Arial"/>
          <w:spacing w:val="-2"/>
          <w:sz w:val="22"/>
          <w:szCs w:val="22"/>
          <w:lang w:val="it-IT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val="it-IT"/>
        </w:rPr>
        <w:t>PEC</w:t>
      </w:r>
      <w:r>
        <w:rPr>
          <w:rFonts w:ascii="Arial" w:hAnsi="Arial" w:cs="Arial"/>
          <w:spacing w:val="-2"/>
          <w:sz w:val="22"/>
          <w:szCs w:val="22"/>
          <w:lang w:val="it-IT"/>
        </w:rPr>
        <w:t xml:space="preserve">   _______________________________</w:t>
      </w:r>
    </w:p>
    <w:p w:rsidR="00AB6C3F" w:rsidRDefault="00AB6C3F" w:rsidP="009B3F78">
      <w:pPr>
        <w:pStyle w:val="sche4"/>
        <w:tabs>
          <w:tab w:val="left" w:pos="426"/>
          <w:tab w:val="left" w:leader="dot" w:pos="8824"/>
        </w:tabs>
        <w:spacing w:before="120"/>
        <w:ind w:left="567"/>
        <w:rPr>
          <w:rFonts w:ascii="Arial" w:hAnsi="Arial" w:cs="Arial"/>
          <w:b/>
          <w:bCs/>
          <w:i/>
          <w:iCs/>
          <w:spacing w:val="-4"/>
          <w:lang w:val="it-IT"/>
        </w:rPr>
      </w:pPr>
      <w:r w:rsidRPr="00010BDF">
        <w:rPr>
          <w:b/>
          <w:bCs/>
          <w:spacing w:val="-4"/>
          <w:lang w:val="it-IT"/>
        </w:rPr>
        <w:t>Solo nel caso di malfunzionamento della posta elettronica certificata</w:t>
      </w:r>
      <w:r w:rsidRPr="00010BDF">
        <w:rPr>
          <w:spacing w:val="-4"/>
          <w:lang w:val="it-IT"/>
        </w:rPr>
        <w:t>, il sottoscritto concorrente autori</w:t>
      </w:r>
      <w:r w:rsidR="008E019C">
        <w:rPr>
          <w:spacing w:val="-4"/>
          <w:lang w:val="it-IT"/>
        </w:rPr>
        <w:t xml:space="preserve">zza l’invio delle comunicazioni </w:t>
      </w:r>
      <w:r w:rsidRPr="00010BDF">
        <w:rPr>
          <w:spacing w:val="-4"/>
          <w:lang w:val="it-IT"/>
        </w:rPr>
        <w:t xml:space="preserve">di cui sopra e di tutte le altre comunicazioni mediante </w:t>
      </w:r>
      <w:r w:rsidR="00F90F07">
        <w:rPr>
          <w:b/>
          <w:bCs/>
          <w:spacing w:val="-4"/>
          <w:lang w:val="it-IT"/>
        </w:rPr>
        <w:t xml:space="preserve">FAX </w:t>
      </w:r>
      <w:r w:rsidRPr="00010BDF">
        <w:rPr>
          <w:spacing w:val="-4"/>
          <w:lang w:val="it-IT"/>
        </w:rPr>
        <w:t xml:space="preserve">al seguente </w:t>
      </w:r>
      <w:proofErr w:type="spellStart"/>
      <w:proofErr w:type="gramStart"/>
      <w:r w:rsidRPr="00010BDF">
        <w:rPr>
          <w:spacing w:val="-4"/>
          <w:lang w:val="it-IT"/>
        </w:rPr>
        <w:t>numero</w:t>
      </w:r>
      <w:r w:rsidRPr="00010BDF">
        <w:rPr>
          <w:b/>
          <w:bCs/>
          <w:spacing w:val="-4"/>
          <w:lang w:val="it-IT"/>
        </w:rPr>
        <w:t>:</w:t>
      </w:r>
      <w:r w:rsidRPr="00010BDF">
        <w:rPr>
          <w:rFonts w:ascii="Arial" w:hAnsi="Arial" w:cs="Arial"/>
          <w:b/>
          <w:bCs/>
          <w:i/>
          <w:iCs/>
          <w:spacing w:val="-4"/>
          <w:lang w:val="it-IT"/>
        </w:rPr>
        <w:t>_</w:t>
      </w:r>
      <w:proofErr w:type="gramEnd"/>
      <w:r w:rsidRPr="00010BDF">
        <w:rPr>
          <w:rFonts w:ascii="Arial" w:hAnsi="Arial" w:cs="Arial"/>
          <w:b/>
          <w:bCs/>
          <w:i/>
          <w:iCs/>
          <w:spacing w:val="-4"/>
          <w:lang w:val="it-IT"/>
        </w:rPr>
        <w:t>______________________o</w:t>
      </w:r>
      <w:proofErr w:type="spellEnd"/>
      <w:r w:rsidRPr="00010BDF">
        <w:rPr>
          <w:rFonts w:ascii="Arial" w:hAnsi="Arial" w:cs="Arial"/>
          <w:b/>
          <w:bCs/>
          <w:i/>
          <w:iCs/>
          <w:spacing w:val="-4"/>
          <w:lang w:val="it-IT"/>
        </w:rPr>
        <w:t xml:space="preserve"> email______________________________________</w:t>
      </w:r>
    </w:p>
    <w:p w:rsidR="00267D15" w:rsidRDefault="00267D15" w:rsidP="00267D15">
      <w:pPr>
        <w:pStyle w:val="Paragrafoelenco"/>
        <w:suppressAutoHyphens w:val="0"/>
        <w:spacing w:before="60" w:after="60" w:line="276" w:lineRule="auto"/>
        <w:ind w:left="284"/>
        <w:jc w:val="both"/>
        <w:rPr>
          <w:spacing w:val="8"/>
          <w:sz w:val="22"/>
          <w:szCs w:val="22"/>
        </w:rPr>
      </w:pPr>
    </w:p>
    <w:p w:rsidR="00267D15" w:rsidRPr="00267D15" w:rsidRDefault="00AF7887" w:rsidP="00267D15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proofErr w:type="gramStart"/>
      <w:r w:rsidRPr="00403795">
        <w:rPr>
          <w:b/>
          <w:bCs/>
          <w:sz w:val="22"/>
          <w:szCs w:val="22"/>
          <w:lang w:eastAsia="en-US"/>
        </w:rPr>
        <w:t>a.1</w:t>
      </w:r>
      <w:r w:rsidR="004931EE" w:rsidRPr="00403795">
        <w:rPr>
          <w:b/>
          <w:bCs/>
          <w:sz w:val="22"/>
          <w:szCs w:val="22"/>
          <w:lang w:eastAsia="en-US"/>
        </w:rPr>
        <w:t>3</w:t>
      </w:r>
      <w:r w:rsidRPr="00403795">
        <w:rPr>
          <w:b/>
          <w:bCs/>
          <w:sz w:val="22"/>
          <w:szCs w:val="22"/>
          <w:lang w:eastAsia="en-US"/>
        </w:rPr>
        <w:t>)</w:t>
      </w:r>
      <w:r w:rsidR="00267D15" w:rsidRPr="00403795">
        <w:rPr>
          <w:b/>
          <w:bCs/>
          <w:sz w:val="22"/>
          <w:szCs w:val="22"/>
          <w:lang w:eastAsia="en-US"/>
        </w:rPr>
        <w:t>di</w:t>
      </w:r>
      <w:proofErr w:type="gramEnd"/>
      <w:r w:rsidR="00267D15" w:rsidRPr="00403795">
        <w:rPr>
          <w:b/>
          <w:bCs/>
          <w:sz w:val="22"/>
          <w:szCs w:val="22"/>
          <w:lang w:eastAsia="en-US"/>
        </w:rPr>
        <w:t xml:space="preserve"> aver preso visione del</w:t>
      </w:r>
      <w:r w:rsidR="00410EDC" w:rsidRPr="00403795">
        <w:rPr>
          <w:b/>
          <w:bCs/>
          <w:sz w:val="22"/>
          <w:szCs w:val="22"/>
          <w:lang w:eastAsia="en-US"/>
        </w:rPr>
        <w:t xml:space="preserve"> </w:t>
      </w:r>
      <w:r w:rsidR="00267D15" w:rsidRPr="00403795">
        <w:rPr>
          <w:b/>
          <w:bCs/>
          <w:sz w:val="22"/>
          <w:szCs w:val="22"/>
          <w:lang w:eastAsia="en-US"/>
        </w:rPr>
        <w:t>patto d’integrità</w:t>
      </w:r>
      <w:r w:rsidR="00267D15" w:rsidRPr="00403795">
        <w:rPr>
          <w:bCs/>
          <w:sz w:val="22"/>
          <w:szCs w:val="22"/>
          <w:lang w:eastAsia="en-US"/>
        </w:rPr>
        <w:t>, approvato con deliberazione di Giunta Comunale n°</w:t>
      </w:r>
      <w:r w:rsidR="00403795" w:rsidRPr="00403795">
        <w:rPr>
          <w:bCs/>
          <w:sz w:val="22"/>
          <w:szCs w:val="22"/>
          <w:lang w:eastAsia="en-US"/>
        </w:rPr>
        <w:t>77</w:t>
      </w:r>
      <w:r w:rsidR="00267D15" w:rsidRPr="00403795">
        <w:rPr>
          <w:bCs/>
          <w:sz w:val="22"/>
          <w:szCs w:val="22"/>
          <w:lang w:eastAsia="en-US"/>
        </w:rPr>
        <w:t>/20</w:t>
      </w:r>
      <w:r w:rsidR="00403795" w:rsidRPr="00403795">
        <w:rPr>
          <w:bCs/>
          <w:sz w:val="22"/>
          <w:szCs w:val="22"/>
          <w:lang w:eastAsia="en-US"/>
        </w:rPr>
        <w:t>19</w:t>
      </w:r>
      <w:r w:rsidR="00267D15" w:rsidRPr="00403795">
        <w:rPr>
          <w:bCs/>
          <w:sz w:val="22"/>
          <w:szCs w:val="22"/>
          <w:lang w:eastAsia="en-US"/>
        </w:rPr>
        <w:t>, e di accettare tutte le clausole in esso contenute.</w:t>
      </w:r>
    </w:p>
    <w:p w:rsidR="00267D15" w:rsidRDefault="00267D15" w:rsidP="00E6342D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b/>
          <w:bCs/>
          <w:sz w:val="22"/>
          <w:szCs w:val="22"/>
          <w:lang w:eastAsia="en-US"/>
        </w:rPr>
      </w:pPr>
    </w:p>
    <w:p w:rsidR="00AF7887" w:rsidRPr="00403795" w:rsidRDefault="00267D15" w:rsidP="00E6342D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r w:rsidRPr="00403795">
        <w:rPr>
          <w:b/>
          <w:bCs/>
          <w:sz w:val="22"/>
          <w:szCs w:val="22"/>
          <w:lang w:eastAsia="en-US"/>
        </w:rPr>
        <w:t>a.14)</w:t>
      </w:r>
      <w:r w:rsidR="00AF7887" w:rsidRPr="00403795">
        <w:rPr>
          <w:sz w:val="22"/>
          <w:szCs w:val="22"/>
        </w:rPr>
        <w:t>di essere edotto degli obblighi derivanti dal Codice di comportamento</w:t>
      </w:r>
      <w:r w:rsidR="00D9131D" w:rsidRPr="00403795">
        <w:rPr>
          <w:sz w:val="22"/>
          <w:szCs w:val="22"/>
        </w:rPr>
        <w:t xml:space="preserve"> </w:t>
      </w:r>
      <w:r w:rsidR="00AF7887" w:rsidRPr="00403795">
        <w:rPr>
          <w:sz w:val="22"/>
          <w:szCs w:val="22"/>
        </w:rPr>
        <w:t xml:space="preserve">adottato </w:t>
      </w:r>
      <w:r w:rsidR="00784281" w:rsidRPr="00403795">
        <w:rPr>
          <w:sz w:val="22"/>
          <w:szCs w:val="22"/>
        </w:rPr>
        <w:t xml:space="preserve">dal Comune di </w:t>
      </w:r>
      <w:r w:rsidR="00403795" w:rsidRPr="00403795">
        <w:rPr>
          <w:sz w:val="22"/>
          <w:szCs w:val="22"/>
        </w:rPr>
        <w:t xml:space="preserve">San Vincenzo La Costa </w:t>
      </w:r>
      <w:r w:rsidR="00784281" w:rsidRPr="00403795">
        <w:rPr>
          <w:sz w:val="22"/>
          <w:szCs w:val="22"/>
        </w:rPr>
        <w:t xml:space="preserve">con deliberazione </w:t>
      </w:r>
      <w:r w:rsidR="00403795" w:rsidRPr="00403795">
        <w:rPr>
          <w:sz w:val="22"/>
          <w:szCs w:val="22"/>
        </w:rPr>
        <w:t>della Giunta Comunale</w:t>
      </w:r>
      <w:r w:rsidR="00F87F58" w:rsidRPr="00403795">
        <w:rPr>
          <w:sz w:val="22"/>
          <w:szCs w:val="22"/>
        </w:rPr>
        <w:t xml:space="preserve"> </w:t>
      </w:r>
      <w:r w:rsidR="00403795" w:rsidRPr="00403795">
        <w:rPr>
          <w:sz w:val="22"/>
          <w:szCs w:val="22"/>
        </w:rPr>
        <w:t>n. 87 del 06/12/2013</w:t>
      </w:r>
      <w:r w:rsidR="00F87F58" w:rsidRPr="00403795">
        <w:rPr>
          <w:sz w:val="22"/>
          <w:szCs w:val="22"/>
        </w:rPr>
        <w:t xml:space="preserve">, </w:t>
      </w:r>
      <w:r w:rsidR="00AF7887" w:rsidRPr="00403795">
        <w:rPr>
          <w:sz w:val="22"/>
          <w:szCs w:val="22"/>
        </w:rPr>
        <w:t>reperibile</w:t>
      </w:r>
      <w:r w:rsidR="00D9131D" w:rsidRPr="00403795">
        <w:rPr>
          <w:sz w:val="22"/>
          <w:szCs w:val="22"/>
        </w:rPr>
        <w:t xml:space="preserve"> </w:t>
      </w:r>
      <w:r w:rsidR="00AF7887" w:rsidRPr="00403795">
        <w:rPr>
          <w:sz w:val="22"/>
          <w:szCs w:val="22"/>
        </w:rPr>
        <w:t xml:space="preserve">sul sito </w:t>
      </w:r>
      <w:hyperlink r:id="rId8" w:history="1">
        <w:r w:rsidR="00403795" w:rsidRPr="00403795">
          <w:rPr>
            <w:rStyle w:val="Collegamentoipertestuale"/>
            <w:sz w:val="22"/>
            <w:szCs w:val="22"/>
          </w:rPr>
          <w:t>www.comune.sanvincenzolacosta.cs.it</w:t>
        </w:r>
      </w:hyperlink>
      <w:r w:rsidR="00AF7887" w:rsidRPr="00403795">
        <w:rPr>
          <w:sz w:val="22"/>
          <w:szCs w:val="22"/>
        </w:rPr>
        <w:t>, e si impegna, in caso di aggiudicazione, ad osservare e a far osservare ai propri dipendenti e collaboratori, per quanto applicabile, il suddetto codice, pena la risoluzione del contratto</w:t>
      </w:r>
    </w:p>
    <w:p w:rsidR="00BA070F" w:rsidRDefault="009C7AB5" w:rsidP="00862422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spacing w:val="10"/>
          <w:sz w:val="22"/>
          <w:szCs w:val="22"/>
        </w:rPr>
      </w:pPr>
      <w:r w:rsidRPr="009C7AB5">
        <w:rPr>
          <w:b/>
          <w:bCs/>
          <w:sz w:val="22"/>
          <w:szCs w:val="22"/>
          <w:lang w:eastAsia="en-US"/>
        </w:rPr>
        <w:t>a.1</w:t>
      </w:r>
      <w:r w:rsidR="00615B8A">
        <w:rPr>
          <w:b/>
          <w:bCs/>
          <w:sz w:val="22"/>
          <w:szCs w:val="22"/>
          <w:lang w:eastAsia="en-US"/>
        </w:rPr>
        <w:t>5</w:t>
      </w:r>
      <w:r w:rsidRPr="009C7AB5">
        <w:rPr>
          <w:b/>
          <w:bCs/>
          <w:sz w:val="22"/>
          <w:szCs w:val="22"/>
          <w:lang w:eastAsia="en-US"/>
        </w:rPr>
        <w:t>)</w:t>
      </w:r>
      <w:r w:rsidR="00403795">
        <w:rPr>
          <w:b/>
          <w:bCs/>
          <w:sz w:val="22"/>
          <w:szCs w:val="22"/>
          <w:lang w:eastAsia="en-US"/>
        </w:rPr>
        <w:t xml:space="preserve"> </w:t>
      </w:r>
      <w:r w:rsidR="00BA070F" w:rsidRPr="00BA070F">
        <w:rPr>
          <w:spacing w:val="10"/>
          <w:sz w:val="22"/>
          <w:szCs w:val="22"/>
        </w:rPr>
        <w:t xml:space="preserve">qualora un partecipante alla gara eserciti la facoltà di </w:t>
      </w:r>
      <w:r w:rsidR="00BA070F" w:rsidRPr="00BA070F">
        <w:rPr>
          <w:b/>
          <w:spacing w:val="10"/>
          <w:sz w:val="22"/>
          <w:szCs w:val="22"/>
        </w:rPr>
        <w:t>accesso agli atti</w:t>
      </w:r>
      <w:r w:rsidR="00BA070F" w:rsidRPr="00BA070F">
        <w:rPr>
          <w:spacing w:val="10"/>
          <w:sz w:val="22"/>
          <w:szCs w:val="22"/>
        </w:rPr>
        <w:t xml:space="preserve">, </w:t>
      </w:r>
    </w:p>
    <w:p w:rsidR="004A62AE" w:rsidRPr="00A95B1C" w:rsidRDefault="004A62AE" w:rsidP="004A62AE">
      <w:pPr>
        <w:pStyle w:val="sche3"/>
        <w:ind w:left="426" w:hanging="284"/>
        <w:rPr>
          <w:sz w:val="22"/>
          <w:szCs w:val="22"/>
          <w:u w:val="single"/>
          <w:lang w:val="it-IT"/>
        </w:rPr>
      </w:pPr>
      <w:r w:rsidRPr="00A95B1C">
        <w:rPr>
          <w:i/>
          <w:iCs/>
          <w:sz w:val="22"/>
          <w:szCs w:val="22"/>
          <w:u w:val="single"/>
          <w:lang w:val="it-IT"/>
        </w:rPr>
        <w:t>(barrare la voce che ricorre)</w:t>
      </w:r>
    </w:p>
    <w:p w:rsidR="00BA070F" w:rsidRPr="00BA070F" w:rsidRDefault="00BA070F" w:rsidP="00862422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spacing w:val="10"/>
          <w:sz w:val="22"/>
          <w:szCs w:val="22"/>
        </w:rPr>
      </w:pPr>
      <w:r w:rsidRPr="00BA070F">
        <w:rPr>
          <w:spacing w:val="10"/>
          <w:sz w:val="22"/>
          <w:szCs w:val="22"/>
        </w:rPr>
        <w:t xml:space="preserve">☐ </w:t>
      </w:r>
      <w:r w:rsidRPr="00BA070F">
        <w:rPr>
          <w:b/>
          <w:spacing w:val="10"/>
          <w:sz w:val="22"/>
          <w:szCs w:val="22"/>
        </w:rPr>
        <w:t>autorizza</w:t>
      </w:r>
      <w:r w:rsidRPr="00BA070F">
        <w:rPr>
          <w:spacing w:val="10"/>
          <w:sz w:val="22"/>
          <w:szCs w:val="22"/>
        </w:rPr>
        <w:t xml:space="preserve"> la stazione appaltante a rilasciare copia dell'offerta tecnica</w:t>
      </w:r>
      <w:r w:rsidR="0039557B">
        <w:rPr>
          <w:spacing w:val="10"/>
          <w:sz w:val="22"/>
          <w:szCs w:val="22"/>
        </w:rPr>
        <w:t xml:space="preserve"> e delle eventuali giustificazioni</w:t>
      </w:r>
      <w:r>
        <w:rPr>
          <w:spacing w:val="10"/>
          <w:sz w:val="22"/>
          <w:szCs w:val="22"/>
        </w:rPr>
        <w:t>,</w:t>
      </w:r>
    </w:p>
    <w:p w:rsidR="00BA070F" w:rsidRPr="00BA070F" w:rsidRDefault="00BA070F" w:rsidP="00862422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spacing w:val="10"/>
          <w:sz w:val="22"/>
          <w:szCs w:val="22"/>
        </w:rPr>
      </w:pPr>
      <w:r w:rsidRPr="00BA070F">
        <w:rPr>
          <w:spacing w:val="10"/>
          <w:sz w:val="22"/>
          <w:szCs w:val="22"/>
        </w:rPr>
        <w:t>ovvero</w:t>
      </w:r>
    </w:p>
    <w:p w:rsidR="00E128CD" w:rsidRDefault="00BA070F" w:rsidP="00862422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spacing w:val="10"/>
          <w:sz w:val="22"/>
          <w:szCs w:val="22"/>
        </w:rPr>
      </w:pPr>
      <w:r w:rsidRPr="00BA070F">
        <w:rPr>
          <w:spacing w:val="10"/>
          <w:sz w:val="22"/>
          <w:szCs w:val="22"/>
        </w:rPr>
        <w:t xml:space="preserve">☐ </w:t>
      </w:r>
      <w:r w:rsidRPr="00BA070F">
        <w:rPr>
          <w:b/>
          <w:spacing w:val="10"/>
          <w:sz w:val="22"/>
          <w:szCs w:val="22"/>
        </w:rPr>
        <w:t>non autorizza</w:t>
      </w:r>
      <w:r>
        <w:rPr>
          <w:spacing w:val="10"/>
          <w:sz w:val="22"/>
          <w:szCs w:val="22"/>
        </w:rPr>
        <w:t xml:space="preserve"> l'accesso agli atti</w:t>
      </w:r>
      <w:r w:rsidRPr="00BA070F">
        <w:rPr>
          <w:spacing w:val="10"/>
          <w:sz w:val="22"/>
          <w:szCs w:val="22"/>
        </w:rPr>
        <w:t>, in quanto copert</w:t>
      </w:r>
      <w:r>
        <w:rPr>
          <w:spacing w:val="10"/>
          <w:sz w:val="22"/>
          <w:szCs w:val="22"/>
        </w:rPr>
        <w:t>i</w:t>
      </w:r>
      <w:r w:rsidRPr="00BA070F">
        <w:rPr>
          <w:spacing w:val="10"/>
          <w:sz w:val="22"/>
          <w:szCs w:val="22"/>
        </w:rPr>
        <w:t xml:space="preserve"> da</w:t>
      </w:r>
      <w:r>
        <w:rPr>
          <w:spacing w:val="10"/>
          <w:sz w:val="22"/>
          <w:szCs w:val="22"/>
        </w:rPr>
        <w:t>i seguenti</w:t>
      </w:r>
      <w:r w:rsidRPr="00BA070F">
        <w:rPr>
          <w:spacing w:val="10"/>
          <w:sz w:val="22"/>
          <w:szCs w:val="22"/>
        </w:rPr>
        <w:t xml:space="preserve"> segret</w:t>
      </w:r>
      <w:r>
        <w:rPr>
          <w:spacing w:val="10"/>
          <w:sz w:val="22"/>
          <w:szCs w:val="22"/>
        </w:rPr>
        <w:t>i</w:t>
      </w:r>
      <w:r w:rsidRPr="00BA070F">
        <w:rPr>
          <w:spacing w:val="10"/>
          <w:sz w:val="22"/>
          <w:szCs w:val="22"/>
        </w:rPr>
        <w:t xml:space="preserve"> tecnico/commerciale: </w:t>
      </w:r>
      <w:r w:rsidRPr="00010BDF">
        <w:rPr>
          <w:rFonts w:ascii="Arial" w:hAnsi="Arial" w:cs="Arial"/>
          <w:b/>
          <w:bCs/>
          <w:i/>
          <w:iCs/>
          <w:spacing w:val="-4"/>
        </w:rPr>
        <w:t>______________________</w:t>
      </w:r>
      <w:r>
        <w:rPr>
          <w:rFonts w:ascii="Arial" w:hAnsi="Arial" w:cs="Arial"/>
          <w:b/>
          <w:bCs/>
          <w:i/>
          <w:iCs/>
          <w:spacing w:val="-4"/>
        </w:rPr>
        <w:t>______________________________________________</w:t>
      </w:r>
      <w:proofErr w:type="gramStart"/>
      <w:r>
        <w:rPr>
          <w:rFonts w:ascii="Arial" w:hAnsi="Arial" w:cs="Arial"/>
          <w:b/>
          <w:bCs/>
          <w:i/>
          <w:iCs/>
          <w:spacing w:val="-4"/>
        </w:rPr>
        <w:t>_</w:t>
      </w:r>
      <w:r w:rsidRPr="00BA070F">
        <w:rPr>
          <w:rFonts w:ascii="Arial" w:hAnsi="Arial" w:cs="Arial"/>
          <w:bCs/>
          <w:iCs/>
          <w:spacing w:val="-4"/>
        </w:rPr>
        <w:t>(</w:t>
      </w:r>
      <w:proofErr w:type="gramEnd"/>
      <w:r w:rsidRPr="00BA070F">
        <w:rPr>
          <w:i/>
          <w:spacing w:val="10"/>
          <w:sz w:val="22"/>
          <w:szCs w:val="22"/>
        </w:rPr>
        <w:t xml:space="preserve">tale dichiarazione dovrà essere adeguatamente motivata e comprovata ai sensi dell'art. 53, comma 5 </w:t>
      </w:r>
      <w:proofErr w:type="spellStart"/>
      <w:r w:rsidRPr="00BA070F">
        <w:rPr>
          <w:i/>
          <w:spacing w:val="10"/>
          <w:sz w:val="22"/>
          <w:szCs w:val="22"/>
        </w:rPr>
        <w:t>lett</w:t>
      </w:r>
      <w:proofErr w:type="spellEnd"/>
      <w:r w:rsidRPr="00BA070F">
        <w:rPr>
          <w:i/>
          <w:spacing w:val="10"/>
          <w:sz w:val="22"/>
          <w:szCs w:val="22"/>
        </w:rPr>
        <w:t>. a), del Codice</w:t>
      </w:r>
      <w:r>
        <w:rPr>
          <w:spacing w:val="10"/>
          <w:sz w:val="22"/>
          <w:szCs w:val="22"/>
        </w:rPr>
        <w:t>)</w:t>
      </w:r>
      <w:r w:rsidR="00E128CD" w:rsidRPr="00BA070F">
        <w:rPr>
          <w:spacing w:val="10"/>
          <w:sz w:val="22"/>
          <w:szCs w:val="22"/>
        </w:rPr>
        <w:t>;</w:t>
      </w:r>
    </w:p>
    <w:p w:rsidR="00DE4DC9" w:rsidRPr="004F134F" w:rsidRDefault="003138BA" w:rsidP="00DE4DC9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bCs/>
          <w:sz w:val="22"/>
          <w:szCs w:val="22"/>
          <w:lang w:eastAsia="en-US"/>
        </w:rPr>
      </w:pPr>
      <w:r w:rsidRPr="009C7AB5">
        <w:rPr>
          <w:b/>
          <w:bCs/>
          <w:sz w:val="22"/>
          <w:szCs w:val="22"/>
          <w:lang w:eastAsia="en-US"/>
        </w:rPr>
        <w:t>a.1</w:t>
      </w:r>
      <w:r>
        <w:rPr>
          <w:b/>
          <w:bCs/>
          <w:sz w:val="22"/>
          <w:szCs w:val="22"/>
          <w:lang w:eastAsia="en-US"/>
        </w:rPr>
        <w:t>6</w:t>
      </w:r>
      <w:r w:rsidRPr="009C7AB5">
        <w:rPr>
          <w:b/>
          <w:bCs/>
          <w:sz w:val="22"/>
          <w:szCs w:val="22"/>
          <w:lang w:eastAsia="en-US"/>
        </w:rPr>
        <w:t>)</w:t>
      </w:r>
      <w:r>
        <w:rPr>
          <w:b/>
          <w:bCs/>
          <w:sz w:val="22"/>
          <w:szCs w:val="22"/>
          <w:lang w:eastAsia="en-US"/>
        </w:rPr>
        <w:t xml:space="preserve"> </w:t>
      </w:r>
      <w:r w:rsidR="00DE4DC9" w:rsidRPr="004F134F">
        <w:rPr>
          <w:b/>
          <w:bCs/>
          <w:sz w:val="22"/>
          <w:szCs w:val="22"/>
          <w:lang w:eastAsia="en-US"/>
        </w:rPr>
        <w:t xml:space="preserve">di accettare le condizioni indicate nei manuali operativi per l’utilizzo della piattaforma telematica, </w:t>
      </w:r>
      <w:r w:rsidR="00DE4DC9" w:rsidRPr="004F134F">
        <w:rPr>
          <w:bCs/>
          <w:sz w:val="22"/>
          <w:szCs w:val="22"/>
          <w:lang w:eastAsia="en-US"/>
        </w:rPr>
        <w:t>esonerando espressamente l’Ente, il Gestore del Sistema e i loro dipendenti da qualsiasi responsabilità per malfunzionamenti di ogni natura, mancato funzionamento o interruzioni di funzionamento del Sistema;</w:t>
      </w:r>
    </w:p>
    <w:p w:rsidR="00615B8A" w:rsidRPr="00615B8A" w:rsidRDefault="00DE4DC9" w:rsidP="00615B8A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b/>
          <w:bCs/>
          <w:sz w:val="22"/>
          <w:szCs w:val="22"/>
          <w:lang w:eastAsia="en-US"/>
        </w:rPr>
      </w:pPr>
      <w:r w:rsidRPr="009C7AB5">
        <w:rPr>
          <w:b/>
          <w:bCs/>
          <w:sz w:val="22"/>
          <w:szCs w:val="22"/>
          <w:lang w:eastAsia="en-US"/>
        </w:rPr>
        <w:t>a.1</w:t>
      </w:r>
      <w:r>
        <w:rPr>
          <w:b/>
          <w:bCs/>
          <w:sz w:val="22"/>
          <w:szCs w:val="22"/>
          <w:lang w:eastAsia="en-US"/>
        </w:rPr>
        <w:t>7</w:t>
      </w:r>
      <w:r w:rsidRPr="009C7AB5">
        <w:rPr>
          <w:b/>
          <w:bCs/>
          <w:sz w:val="22"/>
          <w:szCs w:val="22"/>
          <w:lang w:eastAsia="en-US"/>
        </w:rPr>
        <w:t>)</w:t>
      </w:r>
      <w:r>
        <w:rPr>
          <w:b/>
          <w:bCs/>
          <w:sz w:val="22"/>
          <w:szCs w:val="22"/>
          <w:lang w:eastAsia="en-US"/>
        </w:rPr>
        <w:t xml:space="preserve"> </w:t>
      </w:r>
      <w:r w:rsidR="00615B8A" w:rsidRPr="00615B8A">
        <w:rPr>
          <w:bCs/>
          <w:sz w:val="22"/>
          <w:szCs w:val="22"/>
          <w:lang w:eastAsia="en-US"/>
        </w:rPr>
        <w:t xml:space="preserve">attesta di essere informato, ai sensi e per gli effetti dell’articolo 13 del decreto legislativo 30 giugno 2003, n. 196 e del General Data </w:t>
      </w:r>
      <w:proofErr w:type="spellStart"/>
      <w:r w:rsidR="00615B8A" w:rsidRPr="00615B8A">
        <w:rPr>
          <w:bCs/>
          <w:sz w:val="22"/>
          <w:szCs w:val="22"/>
          <w:lang w:eastAsia="en-US"/>
        </w:rPr>
        <w:t>Protection</w:t>
      </w:r>
      <w:proofErr w:type="spellEnd"/>
      <w:r w:rsidR="00615B8A" w:rsidRPr="00615B8A">
        <w:rPr>
          <w:bCs/>
          <w:sz w:val="22"/>
          <w:szCs w:val="22"/>
          <w:lang w:eastAsia="en-US"/>
        </w:rPr>
        <w:t xml:space="preserve"> </w:t>
      </w:r>
      <w:proofErr w:type="spellStart"/>
      <w:r w:rsidR="00615B8A" w:rsidRPr="00615B8A">
        <w:rPr>
          <w:bCs/>
          <w:sz w:val="22"/>
          <w:szCs w:val="22"/>
          <w:lang w:eastAsia="en-US"/>
        </w:rPr>
        <w:t>Regulation</w:t>
      </w:r>
      <w:proofErr w:type="spellEnd"/>
      <w:r w:rsidR="00615B8A" w:rsidRPr="00615B8A">
        <w:rPr>
          <w:bCs/>
          <w:sz w:val="22"/>
          <w:szCs w:val="22"/>
          <w:lang w:eastAsia="en-US"/>
        </w:rPr>
        <w:t xml:space="preserve"> 2016/679, che i </w:t>
      </w:r>
      <w:r w:rsidR="00615B8A" w:rsidRPr="00615B8A">
        <w:rPr>
          <w:b/>
          <w:bCs/>
          <w:sz w:val="22"/>
          <w:szCs w:val="22"/>
          <w:lang w:eastAsia="en-US"/>
        </w:rPr>
        <w:t>dati personali</w:t>
      </w:r>
      <w:r w:rsidR="00615B8A" w:rsidRPr="00615B8A">
        <w:rPr>
          <w:bCs/>
          <w:sz w:val="22"/>
          <w:szCs w:val="22"/>
          <w:lang w:eastAsia="en-US"/>
        </w:rPr>
        <w:t xml:space="preserve"> raccolti saranno trattati, anche con strumenti informatici, esclusivamente nell’ambito della presente gara, nonché dell’esistenza dei diritti di cui all’articolo 7 del medesimo decreto legislativo</w:t>
      </w:r>
      <w:r w:rsidR="00615B8A" w:rsidRPr="00615B8A">
        <w:rPr>
          <w:b/>
          <w:bCs/>
          <w:sz w:val="22"/>
          <w:szCs w:val="22"/>
          <w:lang w:eastAsia="en-US"/>
        </w:rPr>
        <w:t>.</w:t>
      </w:r>
    </w:p>
    <w:p w:rsidR="00615B8A" w:rsidRPr="00684B60" w:rsidRDefault="00615B8A" w:rsidP="00615B8A">
      <w:pPr>
        <w:pStyle w:val="Paragrafoelenco"/>
        <w:spacing w:before="60" w:after="60"/>
        <w:ind w:left="284"/>
        <w:rPr>
          <w:rFonts w:cs="Calibri"/>
          <w:highlight w:val="red"/>
        </w:rPr>
      </w:pPr>
    </w:p>
    <w:p w:rsidR="00F85596" w:rsidRDefault="00F85596" w:rsidP="00862422">
      <w:pPr>
        <w:tabs>
          <w:tab w:val="left" w:pos="567"/>
        </w:tabs>
        <w:overflowPunct w:val="0"/>
        <w:autoSpaceDE w:val="0"/>
        <w:spacing w:before="120" w:after="120"/>
        <w:ind w:left="567" w:hanging="425"/>
        <w:jc w:val="both"/>
        <w:textAlignment w:val="baseline"/>
        <w:rPr>
          <w:spacing w:val="10"/>
          <w:sz w:val="22"/>
          <w:szCs w:val="22"/>
        </w:rPr>
      </w:pPr>
    </w:p>
    <w:p w:rsidR="00FF4F81" w:rsidRPr="00B35995" w:rsidRDefault="00FF4F81" w:rsidP="00FF4F81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 w:rsidRPr="006F46A9">
        <w:rPr>
          <w:sz w:val="20"/>
          <w:szCs w:val="20"/>
          <w:u w:val="single"/>
        </w:rPr>
        <w:t>I sottoscrittori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5995">
        <w:rPr>
          <w:sz w:val="20"/>
          <w:szCs w:val="20"/>
        </w:rPr>
        <w:t>FIRME</w:t>
      </w:r>
      <w:r>
        <w:rPr>
          <w:sz w:val="20"/>
          <w:szCs w:val="20"/>
        </w:rPr>
        <w:t xml:space="preserve"> DIGITALI</w:t>
      </w:r>
    </w:p>
    <w:p w:rsidR="00FF4F81" w:rsidRPr="00B35995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F4F81" w:rsidRPr="00B35995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 xml:space="preserve">1)………………………………………….                                                                </w:t>
      </w:r>
      <w:r>
        <w:tab/>
      </w:r>
      <w:r w:rsidRPr="00B35995">
        <w:t xml:space="preserve"> ……………………………..</w:t>
      </w:r>
    </w:p>
    <w:p w:rsidR="00FF4F81" w:rsidRPr="00B35995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F4F81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F4F81" w:rsidRPr="00B35995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2)………………………………………….</w:t>
      </w:r>
      <w:r>
        <w:t>...........</w:t>
      </w:r>
      <w:r>
        <w:tab/>
      </w:r>
      <w:r>
        <w:tab/>
      </w:r>
      <w:r>
        <w:tab/>
      </w:r>
      <w:r>
        <w:tab/>
      </w:r>
      <w:r>
        <w:tab/>
      </w:r>
      <w:r w:rsidRPr="00B35995">
        <w:t xml:space="preserve">……………………………..                                                 </w:t>
      </w:r>
    </w:p>
    <w:p w:rsidR="00FF4F81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</w:p>
    <w:p w:rsidR="00CC0984" w:rsidRDefault="00CC0984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F4F81" w:rsidRPr="00B35995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3)………………………………………….</w:t>
      </w:r>
      <w:r>
        <w:t>............</w:t>
      </w:r>
      <w:r>
        <w:tab/>
      </w:r>
      <w:r>
        <w:tab/>
      </w:r>
      <w:r>
        <w:tab/>
      </w:r>
      <w:r>
        <w:tab/>
      </w:r>
      <w:r>
        <w:tab/>
      </w:r>
      <w:r w:rsidRPr="00B35995">
        <w:t>……………………………..</w:t>
      </w:r>
    </w:p>
    <w:p w:rsidR="00FF4F81" w:rsidRPr="00B35995" w:rsidRDefault="00FF4F81" w:rsidP="00FF4F81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20714F" w:rsidRPr="0020714F" w:rsidRDefault="0020714F" w:rsidP="002071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  <w:r w:rsidRPr="0020714F">
        <w:rPr>
          <w:rFonts w:ascii="Garamond" w:hAnsi="Garamond"/>
          <w:i/>
          <w:sz w:val="22"/>
          <w:szCs w:val="22"/>
        </w:rPr>
        <w:t>N.B.: In caso di raggruppamento temporaneo di concorrenti o consorzio ordinario di concorrenti o aggregazione di imprese di rete o GEIE, non ancora costituiti, la presente istanza dovrà essere sottoscritta digitalmente dai rappresentanti di ciascun soggetto del RTI/consorzio/aggregazione di imprese/GEIE</w:t>
      </w:r>
    </w:p>
    <w:p w:rsidR="0020714F" w:rsidRDefault="0020714F" w:rsidP="00702B66">
      <w:pPr>
        <w:tabs>
          <w:tab w:val="left" w:pos="1843"/>
          <w:tab w:val="left" w:pos="6237"/>
          <w:tab w:val="left" w:pos="7797"/>
        </w:tabs>
        <w:jc w:val="both"/>
        <w:rPr>
          <w:rFonts w:ascii="Garamond" w:hAnsi="Garamond"/>
          <w:i/>
          <w:sz w:val="22"/>
          <w:szCs w:val="22"/>
        </w:rPr>
      </w:pPr>
    </w:p>
    <w:p w:rsidR="0020714F" w:rsidRDefault="0020714F" w:rsidP="002071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  <w:proofErr w:type="gramStart"/>
      <w:r w:rsidRPr="00DA4503">
        <w:rPr>
          <w:rFonts w:ascii="Garamond" w:hAnsi="Garamond"/>
          <w:i/>
          <w:sz w:val="22"/>
          <w:szCs w:val="22"/>
        </w:rPr>
        <w:t>N.B</w:t>
      </w:r>
      <w:proofErr w:type="gramEnd"/>
      <w:r w:rsidRPr="00DA4503">
        <w:rPr>
          <w:rFonts w:ascii="Garamond" w:hAnsi="Garamond"/>
          <w:i/>
          <w:sz w:val="22"/>
          <w:szCs w:val="22"/>
        </w:rPr>
        <w:tab/>
        <w:t xml:space="preserve">Qualora la documentazione venga sottoscritta  dal “procuratore/i” della società, dovrà essere allegata copia </w:t>
      </w:r>
      <w:r>
        <w:rPr>
          <w:rFonts w:ascii="Garamond" w:hAnsi="Garamond"/>
          <w:i/>
          <w:sz w:val="22"/>
          <w:szCs w:val="22"/>
        </w:rPr>
        <w:t xml:space="preserve">digitale </w:t>
      </w:r>
      <w:r w:rsidRPr="00DA4503">
        <w:rPr>
          <w:rFonts w:ascii="Garamond" w:hAnsi="Garamond"/>
          <w:i/>
          <w:sz w:val="22"/>
          <w:szCs w:val="22"/>
        </w:rPr>
        <w:t>della relativa procura notarile (GENERALE O SPECIALE) o altro documento da cui evincere i poteri di rappresentanza.</w:t>
      </w:r>
    </w:p>
    <w:p w:rsidR="002F339A" w:rsidRDefault="002F339A" w:rsidP="002F339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5678D0" w:rsidRPr="005678D0" w:rsidRDefault="002F339A" w:rsidP="005678D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  <w:proofErr w:type="gramStart"/>
      <w:r w:rsidRPr="00DA4503">
        <w:rPr>
          <w:rFonts w:ascii="Garamond" w:hAnsi="Garamond"/>
          <w:i/>
          <w:sz w:val="22"/>
          <w:szCs w:val="22"/>
        </w:rPr>
        <w:t>N.B</w:t>
      </w:r>
      <w:proofErr w:type="gramEnd"/>
      <w:r w:rsidRPr="00DA4503">
        <w:rPr>
          <w:rFonts w:ascii="Garamond" w:hAnsi="Garamond"/>
          <w:i/>
          <w:sz w:val="22"/>
          <w:szCs w:val="22"/>
        </w:rPr>
        <w:tab/>
      </w:r>
      <w:r w:rsidRPr="005678D0">
        <w:rPr>
          <w:rFonts w:ascii="Garamond" w:hAnsi="Garamond"/>
          <w:i/>
          <w:sz w:val="22"/>
          <w:szCs w:val="22"/>
        </w:rPr>
        <w:t xml:space="preserve">Alla domanda di partecipazione va allegata copia </w:t>
      </w:r>
      <w:r w:rsidR="005678D0">
        <w:rPr>
          <w:rFonts w:ascii="Garamond" w:hAnsi="Garamond"/>
          <w:i/>
          <w:sz w:val="22"/>
          <w:szCs w:val="22"/>
        </w:rPr>
        <w:t xml:space="preserve">de </w:t>
      </w:r>
      <w:r w:rsidRPr="005678D0">
        <w:rPr>
          <w:rFonts w:ascii="Garamond" w:hAnsi="Garamond"/>
          <w:i/>
          <w:sz w:val="22"/>
          <w:szCs w:val="22"/>
        </w:rPr>
        <w:t>modello F23</w:t>
      </w:r>
      <w:r w:rsidR="005678D0" w:rsidRPr="005678D0">
        <w:rPr>
          <w:rFonts w:ascii="Garamond" w:hAnsi="Garamond"/>
          <w:i/>
          <w:sz w:val="22"/>
          <w:szCs w:val="22"/>
        </w:rPr>
        <w:t xml:space="preserve"> (riportante il CIG della gara), attestante l'avvenuto pagamento del bollo (pari a € 16,00).</w:t>
      </w:r>
    </w:p>
    <w:p w:rsidR="002F339A" w:rsidRPr="00DA4503" w:rsidRDefault="002F339A" w:rsidP="002071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FF43F8" w:rsidRDefault="00FF43F8" w:rsidP="002071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bCs/>
          <w:i/>
          <w:iCs/>
        </w:rPr>
      </w:pPr>
    </w:p>
    <w:sectPr w:rsidR="00FF43F8" w:rsidSect="004B7F1E">
      <w:footerReference w:type="even" r:id="rId9"/>
      <w:footerReference w:type="default" r:id="rId10"/>
      <w:footnotePr>
        <w:pos w:val="beneathText"/>
      </w:footnotePr>
      <w:pgSz w:w="12240" w:h="15840"/>
      <w:pgMar w:top="851" w:right="616" w:bottom="1155" w:left="1418" w:header="720" w:footer="633" w:gutter="0"/>
      <w:pgNumType w:start="1"/>
      <w:cols w:space="720"/>
      <w:rtlGutter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6E" w:rsidRDefault="00AE716E">
      <w:r>
        <w:separator/>
      </w:r>
    </w:p>
  </w:endnote>
  <w:endnote w:type="continuationSeparator" w:id="0">
    <w:p w:rsidR="00AE716E" w:rsidRDefault="00AE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BGHE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3C" w:rsidRDefault="0032482D">
    <w:pPr>
      <w:pStyle w:val="Pidipagina"/>
      <w:jc w:val="right"/>
    </w:pPr>
    <w:r>
      <w:fldChar w:fldCharType="begin"/>
    </w:r>
    <w:r w:rsidR="004C7F3C">
      <w:instrText xml:space="preserve"> PAGE   \* MERGEFORMAT </w:instrText>
    </w:r>
    <w:r>
      <w:fldChar w:fldCharType="separate"/>
    </w:r>
    <w:r w:rsidR="000F0DFE">
      <w:rPr>
        <w:noProof/>
      </w:rPr>
      <w:t>4</w:t>
    </w:r>
    <w:r>
      <w:rPr>
        <w:noProof/>
      </w:rPr>
      <w:fldChar w:fldCharType="end"/>
    </w:r>
  </w:p>
  <w:p w:rsidR="004C7F3C" w:rsidRDefault="004C7F3C">
    <w:pPr>
      <w:tabs>
        <w:tab w:val="left" w:pos="975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3C" w:rsidRDefault="0032482D">
    <w:pPr>
      <w:pStyle w:val="Pidipagina"/>
      <w:jc w:val="right"/>
    </w:pPr>
    <w:r>
      <w:fldChar w:fldCharType="begin"/>
    </w:r>
    <w:r w:rsidR="004C7F3C">
      <w:instrText xml:space="preserve"> PAGE   \* MERGEFORMAT </w:instrText>
    </w:r>
    <w:r>
      <w:fldChar w:fldCharType="separate"/>
    </w:r>
    <w:r w:rsidR="000F0DFE">
      <w:rPr>
        <w:noProof/>
      </w:rPr>
      <w:t>3</w:t>
    </w:r>
    <w:r>
      <w:rPr>
        <w:noProof/>
      </w:rPr>
      <w:fldChar w:fldCharType="end"/>
    </w:r>
  </w:p>
  <w:p w:rsidR="004C7F3C" w:rsidRDefault="004C7F3C">
    <w:pPr>
      <w:tabs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6E" w:rsidRDefault="00AE716E">
      <w:r>
        <w:separator/>
      </w:r>
    </w:p>
  </w:footnote>
  <w:footnote w:type="continuationSeparator" w:id="0">
    <w:p w:rsidR="00AE716E" w:rsidRDefault="00AE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"/>
      <w:lvlJc w:val="left"/>
      <w:pPr>
        <w:tabs>
          <w:tab w:val="num" w:pos="624"/>
        </w:tabs>
        <w:ind w:left="624" w:hanging="34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■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/>
        <w:b/>
        <w:bCs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color w:val="00000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cs="Wingdings"/>
        <w:color w:val="000000"/>
      </w:rPr>
    </w:lvl>
  </w:abstractNum>
  <w:abstractNum w:abstractNumId="8" w15:restartNumberingAfterBreak="0">
    <w:nsid w:val="0000000C"/>
    <w:multiLevelType w:val="multilevel"/>
    <w:tmpl w:val="986C006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bCs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5D162E4"/>
    <w:multiLevelType w:val="hybridMultilevel"/>
    <w:tmpl w:val="24F4055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9AF3F94"/>
    <w:multiLevelType w:val="hybridMultilevel"/>
    <w:tmpl w:val="7E84FB1A"/>
    <w:lvl w:ilvl="0" w:tplc="BB60E4EC">
      <w:start w:val="1"/>
      <w:numFmt w:val="decimal"/>
      <w:lvlText w:val="%1."/>
      <w:lvlJc w:val="left"/>
      <w:pPr>
        <w:ind w:left="1041" w:hanging="344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1" w:tplc="F3B28D84">
      <w:numFmt w:val="bullet"/>
      <w:lvlText w:val="•"/>
      <w:lvlJc w:val="left"/>
      <w:pPr>
        <w:ind w:left="1922" w:hanging="344"/>
      </w:pPr>
      <w:rPr>
        <w:rFonts w:hint="default"/>
      </w:rPr>
    </w:lvl>
    <w:lvl w:ilvl="2" w:tplc="952094EE">
      <w:numFmt w:val="bullet"/>
      <w:lvlText w:val="•"/>
      <w:lvlJc w:val="left"/>
      <w:pPr>
        <w:ind w:left="2804" w:hanging="344"/>
      </w:pPr>
      <w:rPr>
        <w:rFonts w:hint="default"/>
      </w:rPr>
    </w:lvl>
    <w:lvl w:ilvl="3" w:tplc="0AEA02E0">
      <w:numFmt w:val="bullet"/>
      <w:lvlText w:val="•"/>
      <w:lvlJc w:val="left"/>
      <w:pPr>
        <w:ind w:left="3686" w:hanging="344"/>
      </w:pPr>
      <w:rPr>
        <w:rFonts w:hint="default"/>
      </w:rPr>
    </w:lvl>
    <w:lvl w:ilvl="4" w:tplc="A942B968">
      <w:numFmt w:val="bullet"/>
      <w:lvlText w:val="•"/>
      <w:lvlJc w:val="left"/>
      <w:pPr>
        <w:ind w:left="4568" w:hanging="344"/>
      </w:pPr>
      <w:rPr>
        <w:rFonts w:hint="default"/>
      </w:rPr>
    </w:lvl>
    <w:lvl w:ilvl="5" w:tplc="50181608">
      <w:numFmt w:val="bullet"/>
      <w:lvlText w:val="•"/>
      <w:lvlJc w:val="left"/>
      <w:pPr>
        <w:ind w:left="5450" w:hanging="344"/>
      </w:pPr>
      <w:rPr>
        <w:rFonts w:hint="default"/>
      </w:rPr>
    </w:lvl>
    <w:lvl w:ilvl="6" w:tplc="974834DC">
      <w:numFmt w:val="bullet"/>
      <w:lvlText w:val="•"/>
      <w:lvlJc w:val="left"/>
      <w:pPr>
        <w:ind w:left="6332" w:hanging="344"/>
      </w:pPr>
      <w:rPr>
        <w:rFonts w:hint="default"/>
      </w:rPr>
    </w:lvl>
    <w:lvl w:ilvl="7" w:tplc="3BFE139C">
      <w:numFmt w:val="bullet"/>
      <w:lvlText w:val="•"/>
      <w:lvlJc w:val="left"/>
      <w:pPr>
        <w:ind w:left="7214" w:hanging="344"/>
      </w:pPr>
      <w:rPr>
        <w:rFonts w:hint="default"/>
      </w:rPr>
    </w:lvl>
    <w:lvl w:ilvl="8" w:tplc="CFF0D7E2">
      <w:numFmt w:val="bullet"/>
      <w:lvlText w:val="•"/>
      <w:lvlJc w:val="left"/>
      <w:pPr>
        <w:ind w:left="8096" w:hanging="344"/>
      </w:pPr>
      <w:rPr>
        <w:rFonts w:hint="default"/>
      </w:rPr>
    </w:lvl>
  </w:abstractNum>
  <w:abstractNum w:abstractNumId="1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C614EE"/>
    <w:multiLevelType w:val="hybridMultilevel"/>
    <w:tmpl w:val="1D06EF40"/>
    <w:lvl w:ilvl="0" w:tplc="D2B04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901A1"/>
    <w:multiLevelType w:val="hybridMultilevel"/>
    <w:tmpl w:val="7DD6D9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56ED1"/>
    <w:multiLevelType w:val="hybridMultilevel"/>
    <w:tmpl w:val="4B80C78E"/>
    <w:lvl w:ilvl="0" w:tplc="303A6E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BB56FBA"/>
    <w:multiLevelType w:val="hybridMultilevel"/>
    <w:tmpl w:val="56E63C26"/>
    <w:lvl w:ilvl="0" w:tplc="CCB25E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3F20"/>
    <w:multiLevelType w:val="hybridMultilevel"/>
    <w:tmpl w:val="C4A8EE34"/>
    <w:lvl w:ilvl="0" w:tplc="21DC3D14">
      <w:start w:val="1"/>
      <w:numFmt w:val="lowerLetter"/>
      <w:lvlText w:val="%1)"/>
      <w:lvlJc w:val="center"/>
      <w:pPr>
        <w:tabs>
          <w:tab w:val="num" w:pos="785"/>
        </w:tabs>
        <w:ind w:left="765" w:hanging="340"/>
      </w:pPr>
      <w:rPr>
        <w:rFonts w:hint="default"/>
        <w:sz w:val="24"/>
        <w:szCs w:val="24"/>
      </w:rPr>
    </w:lvl>
    <w:lvl w:ilvl="1" w:tplc="BE846C04">
      <w:start w:val="1"/>
      <w:numFmt w:val="bullet"/>
      <w:lvlText w:val="-"/>
      <w:lvlJc w:val="left"/>
      <w:pPr>
        <w:tabs>
          <w:tab w:val="num" w:pos="1865"/>
        </w:tabs>
        <w:ind w:left="1845" w:hanging="340"/>
      </w:pPr>
      <w:rPr>
        <w:rFonts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1" w15:restartNumberingAfterBreak="0">
    <w:nsid w:val="60653D0A"/>
    <w:multiLevelType w:val="hybridMultilevel"/>
    <w:tmpl w:val="A41400AA"/>
    <w:lvl w:ilvl="0" w:tplc="E73A41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20"/>
  </w:num>
  <w:num w:numId="8">
    <w:abstractNumId w:val="17"/>
  </w:num>
  <w:num w:numId="9">
    <w:abstractNumId w:val="18"/>
  </w:num>
  <w:num w:numId="10">
    <w:abstractNumId w:val="22"/>
  </w:num>
  <w:num w:numId="11">
    <w:abstractNumId w:val="16"/>
  </w:num>
  <w:num w:numId="12">
    <w:abstractNumId w:val="13"/>
  </w:num>
  <w:num w:numId="13">
    <w:abstractNumId w:val="14"/>
  </w:num>
  <w:num w:numId="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embedSystemFonts/>
  <w:proofState w:spelling="clean" w:grammar="clean"/>
  <w:defaultTabStop w:val="708"/>
  <w:hyphenationZone w:val="28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0"/>
    <w:rsid w:val="0000012B"/>
    <w:rsid w:val="00000296"/>
    <w:rsid w:val="000014BD"/>
    <w:rsid w:val="00003297"/>
    <w:rsid w:val="00005DEA"/>
    <w:rsid w:val="000064A0"/>
    <w:rsid w:val="00006A8B"/>
    <w:rsid w:val="00006B77"/>
    <w:rsid w:val="000105FF"/>
    <w:rsid w:val="00010BDF"/>
    <w:rsid w:val="00012AC5"/>
    <w:rsid w:val="00013FDF"/>
    <w:rsid w:val="00014706"/>
    <w:rsid w:val="00016071"/>
    <w:rsid w:val="0002094B"/>
    <w:rsid w:val="0002252F"/>
    <w:rsid w:val="000246F8"/>
    <w:rsid w:val="0002488A"/>
    <w:rsid w:val="00025B43"/>
    <w:rsid w:val="00026C90"/>
    <w:rsid w:val="00030BE4"/>
    <w:rsid w:val="00030FAF"/>
    <w:rsid w:val="000345B0"/>
    <w:rsid w:val="00036092"/>
    <w:rsid w:val="00037E60"/>
    <w:rsid w:val="00040168"/>
    <w:rsid w:val="000415D8"/>
    <w:rsid w:val="0004277F"/>
    <w:rsid w:val="00042F67"/>
    <w:rsid w:val="000439B9"/>
    <w:rsid w:val="000461B9"/>
    <w:rsid w:val="00051377"/>
    <w:rsid w:val="000515F8"/>
    <w:rsid w:val="000623E7"/>
    <w:rsid w:val="00064970"/>
    <w:rsid w:val="00064D16"/>
    <w:rsid w:val="000709A5"/>
    <w:rsid w:val="00076ED5"/>
    <w:rsid w:val="00080ECD"/>
    <w:rsid w:val="0008113F"/>
    <w:rsid w:val="00082073"/>
    <w:rsid w:val="000826DA"/>
    <w:rsid w:val="000834E6"/>
    <w:rsid w:val="00083581"/>
    <w:rsid w:val="00084A17"/>
    <w:rsid w:val="00086EA5"/>
    <w:rsid w:val="00090331"/>
    <w:rsid w:val="00091148"/>
    <w:rsid w:val="0009128E"/>
    <w:rsid w:val="0009254C"/>
    <w:rsid w:val="00093FA2"/>
    <w:rsid w:val="00095FB2"/>
    <w:rsid w:val="00097353"/>
    <w:rsid w:val="00097C31"/>
    <w:rsid w:val="000A1513"/>
    <w:rsid w:val="000A2FC1"/>
    <w:rsid w:val="000A7239"/>
    <w:rsid w:val="000A7C1F"/>
    <w:rsid w:val="000B00DD"/>
    <w:rsid w:val="000B1EE5"/>
    <w:rsid w:val="000B2154"/>
    <w:rsid w:val="000B3CE2"/>
    <w:rsid w:val="000B3D9D"/>
    <w:rsid w:val="000B4B61"/>
    <w:rsid w:val="000B549B"/>
    <w:rsid w:val="000C0DF5"/>
    <w:rsid w:val="000C1236"/>
    <w:rsid w:val="000C1F52"/>
    <w:rsid w:val="000C2FD6"/>
    <w:rsid w:val="000C32A6"/>
    <w:rsid w:val="000C5D5A"/>
    <w:rsid w:val="000C7715"/>
    <w:rsid w:val="000D0164"/>
    <w:rsid w:val="000D1269"/>
    <w:rsid w:val="000D15E2"/>
    <w:rsid w:val="000D5903"/>
    <w:rsid w:val="000D6A29"/>
    <w:rsid w:val="000E0D00"/>
    <w:rsid w:val="000E0E41"/>
    <w:rsid w:val="000E193D"/>
    <w:rsid w:val="000E1FF6"/>
    <w:rsid w:val="000E257F"/>
    <w:rsid w:val="000E579A"/>
    <w:rsid w:val="000E6B10"/>
    <w:rsid w:val="000E70E4"/>
    <w:rsid w:val="000F0CD0"/>
    <w:rsid w:val="000F0DFE"/>
    <w:rsid w:val="000F18DA"/>
    <w:rsid w:val="000F193B"/>
    <w:rsid w:val="000F229B"/>
    <w:rsid w:val="000F3B48"/>
    <w:rsid w:val="000F3BBE"/>
    <w:rsid w:val="000F534A"/>
    <w:rsid w:val="000F695C"/>
    <w:rsid w:val="00100760"/>
    <w:rsid w:val="00104C68"/>
    <w:rsid w:val="00105FAA"/>
    <w:rsid w:val="00107C19"/>
    <w:rsid w:val="0011055A"/>
    <w:rsid w:val="00112A11"/>
    <w:rsid w:val="00113F33"/>
    <w:rsid w:val="001148A3"/>
    <w:rsid w:val="001156CF"/>
    <w:rsid w:val="00115A98"/>
    <w:rsid w:val="001173A3"/>
    <w:rsid w:val="00120B28"/>
    <w:rsid w:val="001215D2"/>
    <w:rsid w:val="0012221F"/>
    <w:rsid w:val="00122727"/>
    <w:rsid w:val="00123912"/>
    <w:rsid w:val="00127BEA"/>
    <w:rsid w:val="00134227"/>
    <w:rsid w:val="00134B8D"/>
    <w:rsid w:val="00135662"/>
    <w:rsid w:val="00135FCE"/>
    <w:rsid w:val="00136B7F"/>
    <w:rsid w:val="001400BF"/>
    <w:rsid w:val="00141519"/>
    <w:rsid w:val="00141C13"/>
    <w:rsid w:val="00143667"/>
    <w:rsid w:val="001442D6"/>
    <w:rsid w:val="00144391"/>
    <w:rsid w:val="00144EFF"/>
    <w:rsid w:val="00145C45"/>
    <w:rsid w:val="00145E4C"/>
    <w:rsid w:val="0015086C"/>
    <w:rsid w:val="00153918"/>
    <w:rsid w:val="0015449F"/>
    <w:rsid w:val="00155796"/>
    <w:rsid w:val="00155E06"/>
    <w:rsid w:val="00160708"/>
    <w:rsid w:val="00160E90"/>
    <w:rsid w:val="001638A0"/>
    <w:rsid w:val="0016509C"/>
    <w:rsid w:val="001656EA"/>
    <w:rsid w:val="00166488"/>
    <w:rsid w:val="00167BD9"/>
    <w:rsid w:val="00167BEA"/>
    <w:rsid w:val="00167C1C"/>
    <w:rsid w:val="0017014B"/>
    <w:rsid w:val="001724EE"/>
    <w:rsid w:val="001728EB"/>
    <w:rsid w:val="001734E3"/>
    <w:rsid w:val="001745BE"/>
    <w:rsid w:val="00177A10"/>
    <w:rsid w:val="00182355"/>
    <w:rsid w:val="0018365A"/>
    <w:rsid w:val="0018456B"/>
    <w:rsid w:val="00185DAD"/>
    <w:rsid w:val="00186A15"/>
    <w:rsid w:val="00186C0A"/>
    <w:rsid w:val="00187432"/>
    <w:rsid w:val="00193564"/>
    <w:rsid w:val="00193916"/>
    <w:rsid w:val="00193C9A"/>
    <w:rsid w:val="00194A55"/>
    <w:rsid w:val="00194B0A"/>
    <w:rsid w:val="0019786D"/>
    <w:rsid w:val="001A348B"/>
    <w:rsid w:val="001B3190"/>
    <w:rsid w:val="001B339F"/>
    <w:rsid w:val="001B38E3"/>
    <w:rsid w:val="001C3690"/>
    <w:rsid w:val="001C3ACE"/>
    <w:rsid w:val="001C589F"/>
    <w:rsid w:val="001C5DC9"/>
    <w:rsid w:val="001D0552"/>
    <w:rsid w:val="001D4188"/>
    <w:rsid w:val="001D429D"/>
    <w:rsid w:val="001E0C39"/>
    <w:rsid w:val="001E3E70"/>
    <w:rsid w:val="001E5872"/>
    <w:rsid w:val="001E7AED"/>
    <w:rsid w:val="001F159D"/>
    <w:rsid w:val="001F391F"/>
    <w:rsid w:val="001F399F"/>
    <w:rsid w:val="001F4456"/>
    <w:rsid w:val="001F4F88"/>
    <w:rsid w:val="001F5499"/>
    <w:rsid w:val="001F5AE1"/>
    <w:rsid w:val="00202A20"/>
    <w:rsid w:val="00204B8C"/>
    <w:rsid w:val="00205B1B"/>
    <w:rsid w:val="0020714F"/>
    <w:rsid w:val="00207C48"/>
    <w:rsid w:val="0021116C"/>
    <w:rsid w:val="00211701"/>
    <w:rsid w:val="00211CDC"/>
    <w:rsid w:val="00213D80"/>
    <w:rsid w:val="00216AB7"/>
    <w:rsid w:val="00217B6D"/>
    <w:rsid w:val="00217EEE"/>
    <w:rsid w:val="00220F99"/>
    <w:rsid w:val="002220E8"/>
    <w:rsid w:val="00224C68"/>
    <w:rsid w:val="002252F0"/>
    <w:rsid w:val="00226515"/>
    <w:rsid w:val="00227D78"/>
    <w:rsid w:val="00230182"/>
    <w:rsid w:val="002312CB"/>
    <w:rsid w:val="00231391"/>
    <w:rsid w:val="00231E5B"/>
    <w:rsid w:val="002340CF"/>
    <w:rsid w:val="002343CA"/>
    <w:rsid w:val="00235306"/>
    <w:rsid w:val="00240776"/>
    <w:rsid w:val="00241FD3"/>
    <w:rsid w:val="002423C7"/>
    <w:rsid w:val="00242606"/>
    <w:rsid w:val="00244611"/>
    <w:rsid w:val="00245366"/>
    <w:rsid w:val="002460AF"/>
    <w:rsid w:val="00246C29"/>
    <w:rsid w:val="00251C18"/>
    <w:rsid w:val="00253F0A"/>
    <w:rsid w:val="00255DF0"/>
    <w:rsid w:val="0025650A"/>
    <w:rsid w:val="002605FC"/>
    <w:rsid w:val="00261A2D"/>
    <w:rsid w:val="00262978"/>
    <w:rsid w:val="00263668"/>
    <w:rsid w:val="00266B5A"/>
    <w:rsid w:val="00266CA5"/>
    <w:rsid w:val="00267D15"/>
    <w:rsid w:val="00271780"/>
    <w:rsid w:val="0027200A"/>
    <w:rsid w:val="00274D9E"/>
    <w:rsid w:val="00276EE6"/>
    <w:rsid w:val="002775E8"/>
    <w:rsid w:val="00277614"/>
    <w:rsid w:val="0028473F"/>
    <w:rsid w:val="002856B2"/>
    <w:rsid w:val="00287665"/>
    <w:rsid w:val="00287B7E"/>
    <w:rsid w:val="00290DD6"/>
    <w:rsid w:val="00290F5E"/>
    <w:rsid w:val="00292552"/>
    <w:rsid w:val="0029272B"/>
    <w:rsid w:val="00294C48"/>
    <w:rsid w:val="002A0E3F"/>
    <w:rsid w:val="002A1001"/>
    <w:rsid w:val="002A29A8"/>
    <w:rsid w:val="002A55AA"/>
    <w:rsid w:val="002A66C2"/>
    <w:rsid w:val="002A69AF"/>
    <w:rsid w:val="002A6CBB"/>
    <w:rsid w:val="002A6EA5"/>
    <w:rsid w:val="002B06E4"/>
    <w:rsid w:val="002B20FF"/>
    <w:rsid w:val="002B2215"/>
    <w:rsid w:val="002B326D"/>
    <w:rsid w:val="002B4361"/>
    <w:rsid w:val="002B51C3"/>
    <w:rsid w:val="002B6289"/>
    <w:rsid w:val="002B69D2"/>
    <w:rsid w:val="002B6B51"/>
    <w:rsid w:val="002B744A"/>
    <w:rsid w:val="002B7B39"/>
    <w:rsid w:val="002B7C60"/>
    <w:rsid w:val="002C055F"/>
    <w:rsid w:val="002C619F"/>
    <w:rsid w:val="002D2378"/>
    <w:rsid w:val="002D42DA"/>
    <w:rsid w:val="002D73F5"/>
    <w:rsid w:val="002E1B89"/>
    <w:rsid w:val="002F0C40"/>
    <w:rsid w:val="002F0F24"/>
    <w:rsid w:val="002F339A"/>
    <w:rsid w:val="002F408D"/>
    <w:rsid w:val="002F5D3E"/>
    <w:rsid w:val="002F7F4A"/>
    <w:rsid w:val="00300651"/>
    <w:rsid w:val="00301106"/>
    <w:rsid w:val="00301792"/>
    <w:rsid w:val="003033A4"/>
    <w:rsid w:val="00303B0E"/>
    <w:rsid w:val="003062FE"/>
    <w:rsid w:val="00307588"/>
    <w:rsid w:val="0030776D"/>
    <w:rsid w:val="0031185F"/>
    <w:rsid w:val="00311CCB"/>
    <w:rsid w:val="003138BA"/>
    <w:rsid w:val="00313C95"/>
    <w:rsid w:val="00315B54"/>
    <w:rsid w:val="003176AA"/>
    <w:rsid w:val="0032482D"/>
    <w:rsid w:val="003257DF"/>
    <w:rsid w:val="00327812"/>
    <w:rsid w:val="00330FBC"/>
    <w:rsid w:val="00331B37"/>
    <w:rsid w:val="00331FE1"/>
    <w:rsid w:val="003321FA"/>
    <w:rsid w:val="0033261E"/>
    <w:rsid w:val="00333CC7"/>
    <w:rsid w:val="003352C5"/>
    <w:rsid w:val="003360C9"/>
    <w:rsid w:val="00337238"/>
    <w:rsid w:val="0034081C"/>
    <w:rsid w:val="00341B13"/>
    <w:rsid w:val="0034250C"/>
    <w:rsid w:val="0034429D"/>
    <w:rsid w:val="00344EB2"/>
    <w:rsid w:val="00345AF1"/>
    <w:rsid w:val="003461D4"/>
    <w:rsid w:val="003479E7"/>
    <w:rsid w:val="00350F10"/>
    <w:rsid w:val="00351143"/>
    <w:rsid w:val="00352305"/>
    <w:rsid w:val="003528DD"/>
    <w:rsid w:val="003565D6"/>
    <w:rsid w:val="00356A3F"/>
    <w:rsid w:val="00360B3A"/>
    <w:rsid w:val="00361ADC"/>
    <w:rsid w:val="00361C46"/>
    <w:rsid w:val="00364055"/>
    <w:rsid w:val="0036419A"/>
    <w:rsid w:val="00364977"/>
    <w:rsid w:val="0037086B"/>
    <w:rsid w:val="003713F5"/>
    <w:rsid w:val="003733F1"/>
    <w:rsid w:val="003755A1"/>
    <w:rsid w:val="00375C44"/>
    <w:rsid w:val="0037719D"/>
    <w:rsid w:val="003771F3"/>
    <w:rsid w:val="003807C1"/>
    <w:rsid w:val="0038086E"/>
    <w:rsid w:val="003813F4"/>
    <w:rsid w:val="00381F66"/>
    <w:rsid w:val="00382165"/>
    <w:rsid w:val="00384E1D"/>
    <w:rsid w:val="00384F41"/>
    <w:rsid w:val="0038536D"/>
    <w:rsid w:val="00387618"/>
    <w:rsid w:val="00391725"/>
    <w:rsid w:val="00392FD5"/>
    <w:rsid w:val="0039557B"/>
    <w:rsid w:val="003966C3"/>
    <w:rsid w:val="003966FC"/>
    <w:rsid w:val="00397147"/>
    <w:rsid w:val="003A36F4"/>
    <w:rsid w:val="003A49D9"/>
    <w:rsid w:val="003A4B32"/>
    <w:rsid w:val="003A5860"/>
    <w:rsid w:val="003A6563"/>
    <w:rsid w:val="003A7C0B"/>
    <w:rsid w:val="003B1901"/>
    <w:rsid w:val="003B1D48"/>
    <w:rsid w:val="003B38C1"/>
    <w:rsid w:val="003B49C1"/>
    <w:rsid w:val="003B6304"/>
    <w:rsid w:val="003C0711"/>
    <w:rsid w:val="003C0B11"/>
    <w:rsid w:val="003C31B5"/>
    <w:rsid w:val="003C32B4"/>
    <w:rsid w:val="003C3C2F"/>
    <w:rsid w:val="003C7957"/>
    <w:rsid w:val="003D0B04"/>
    <w:rsid w:val="003D15B1"/>
    <w:rsid w:val="003D1FBA"/>
    <w:rsid w:val="003D294C"/>
    <w:rsid w:val="003D36C9"/>
    <w:rsid w:val="003E03C1"/>
    <w:rsid w:val="003E0429"/>
    <w:rsid w:val="003E099D"/>
    <w:rsid w:val="003E0E1F"/>
    <w:rsid w:val="003E240D"/>
    <w:rsid w:val="003E2FD1"/>
    <w:rsid w:val="003E6F08"/>
    <w:rsid w:val="003E75AA"/>
    <w:rsid w:val="003E78D4"/>
    <w:rsid w:val="003E7D05"/>
    <w:rsid w:val="003E7F4C"/>
    <w:rsid w:val="003F0E52"/>
    <w:rsid w:val="003F249C"/>
    <w:rsid w:val="003F3ED7"/>
    <w:rsid w:val="003F5A88"/>
    <w:rsid w:val="003F6FAA"/>
    <w:rsid w:val="00403795"/>
    <w:rsid w:val="00403D68"/>
    <w:rsid w:val="00405899"/>
    <w:rsid w:val="00405992"/>
    <w:rsid w:val="00406FAA"/>
    <w:rsid w:val="0040738C"/>
    <w:rsid w:val="00410290"/>
    <w:rsid w:val="00410EDC"/>
    <w:rsid w:val="004111D4"/>
    <w:rsid w:val="00413E90"/>
    <w:rsid w:val="004204B9"/>
    <w:rsid w:val="00424929"/>
    <w:rsid w:val="00424A0D"/>
    <w:rsid w:val="00424ECC"/>
    <w:rsid w:val="004270EA"/>
    <w:rsid w:val="00427759"/>
    <w:rsid w:val="00430927"/>
    <w:rsid w:val="0043145A"/>
    <w:rsid w:val="004327CA"/>
    <w:rsid w:val="004355D9"/>
    <w:rsid w:val="00436F82"/>
    <w:rsid w:val="004425F1"/>
    <w:rsid w:val="00444814"/>
    <w:rsid w:val="0045553B"/>
    <w:rsid w:val="00457915"/>
    <w:rsid w:val="00460FEE"/>
    <w:rsid w:val="0046475F"/>
    <w:rsid w:val="00464864"/>
    <w:rsid w:val="00464DA1"/>
    <w:rsid w:val="004654A9"/>
    <w:rsid w:val="00465D5A"/>
    <w:rsid w:val="00470860"/>
    <w:rsid w:val="00470BAE"/>
    <w:rsid w:val="004720D2"/>
    <w:rsid w:val="00472FCD"/>
    <w:rsid w:val="00473066"/>
    <w:rsid w:val="00474696"/>
    <w:rsid w:val="0047635D"/>
    <w:rsid w:val="004776EE"/>
    <w:rsid w:val="0048643A"/>
    <w:rsid w:val="004931EE"/>
    <w:rsid w:val="00493D19"/>
    <w:rsid w:val="00496B3F"/>
    <w:rsid w:val="0049764B"/>
    <w:rsid w:val="004A17FE"/>
    <w:rsid w:val="004A19AF"/>
    <w:rsid w:val="004A292B"/>
    <w:rsid w:val="004A2997"/>
    <w:rsid w:val="004A62AE"/>
    <w:rsid w:val="004A62E3"/>
    <w:rsid w:val="004A6BA0"/>
    <w:rsid w:val="004A72E6"/>
    <w:rsid w:val="004B1866"/>
    <w:rsid w:val="004B35BB"/>
    <w:rsid w:val="004B4B1B"/>
    <w:rsid w:val="004B4F16"/>
    <w:rsid w:val="004B5BD4"/>
    <w:rsid w:val="004B5DFC"/>
    <w:rsid w:val="004B6FFF"/>
    <w:rsid w:val="004B7F1E"/>
    <w:rsid w:val="004C14C0"/>
    <w:rsid w:val="004C22FC"/>
    <w:rsid w:val="004C2643"/>
    <w:rsid w:val="004C6015"/>
    <w:rsid w:val="004C77FA"/>
    <w:rsid w:val="004C7CFB"/>
    <w:rsid w:val="004C7F3C"/>
    <w:rsid w:val="004D15AD"/>
    <w:rsid w:val="004D1857"/>
    <w:rsid w:val="004D1884"/>
    <w:rsid w:val="004D45D9"/>
    <w:rsid w:val="004D615C"/>
    <w:rsid w:val="004E0C99"/>
    <w:rsid w:val="004E12C3"/>
    <w:rsid w:val="004E1937"/>
    <w:rsid w:val="004E4857"/>
    <w:rsid w:val="004E4EC1"/>
    <w:rsid w:val="004E5ACE"/>
    <w:rsid w:val="004E78B7"/>
    <w:rsid w:val="004F02B2"/>
    <w:rsid w:val="004F3987"/>
    <w:rsid w:val="004F47FB"/>
    <w:rsid w:val="004F498F"/>
    <w:rsid w:val="004F4C89"/>
    <w:rsid w:val="004F7271"/>
    <w:rsid w:val="00503CC5"/>
    <w:rsid w:val="005056FE"/>
    <w:rsid w:val="005067EE"/>
    <w:rsid w:val="005075D0"/>
    <w:rsid w:val="00507F04"/>
    <w:rsid w:val="005100FF"/>
    <w:rsid w:val="00511364"/>
    <w:rsid w:val="00512BD5"/>
    <w:rsid w:val="00512E7A"/>
    <w:rsid w:val="00514AC0"/>
    <w:rsid w:val="00514DDE"/>
    <w:rsid w:val="005174B6"/>
    <w:rsid w:val="00517573"/>
    <w:rsid w:val="0051771F"/>
    <w:rsid w:val="005210D9"/>
    <w:rsid w:val="0052325B"/>
    <w:rsid w:val="005248C6"/>
    <w:rsid w:val="00531CFD"/>
    <w:rsid w:val="00532F2E"/>
    <w:rsid w:val="00533BF4"/>
    <w:rsid w:val="00533E0F"/>
    <w:rsid w:val="00534188"/>
    <w:rsid w:val="00535E99"/>
    <w:rsid w:val="00536C67"/>
    <w:rsid w:val="00541D61"/>
    <w:rsid w:val="0054265C"/>
    <w:rsid w:val="005432FF"/>
    <w:rsid w:val="00543503"/>
    <w:rsid w:val="00544E65"/>
    <w:rsid w:val="0054701B"/>
    <w:rsid w:val="0054780C"/>
    <w:rsid w:val="00551251"/>
    <w:rsid w:val="00555D98"/>
    <w:rsid w:val="00561503"/>
    <w:rsid w:val="0056325E"/>
    <w:rsid w:val="00563F58"/>
    <w:rsid w:val="00565B44"/>
    <w:rsid w:val="00565DB1"/>
    <w:rsid w:val="00567746"/>
    <w:rsid w:val="005678D0"/>
    <w:rsid w:val="00570C11"/>
    <w:rsid w:val="0057728B"/>
    <w:rsid w:val="00577FA7"/>
    <w:rsid w:val="0058139E"/>
    <w:rsid w:val="00581DF6"/>
    <w:rsid w:val="005834E6"/>
    <w:rsid w:val="00583C5D"/>
    <w:rsid w:val="00583E45"/>
    <w:rsid w:val="005843D4"/>
    <w:rsid w:val="00592B44"/>
    <w:rsid w:val="00593052"/>
    <w:rsid w:val="00595310"/>
    <w:rsid w:val="00596168"/>
    <w:rsid w:val="005966FC"/>
    <w:rsid w:val="00596AA5"/>
    <w:rsid w:val="00597307"/>
    <w:rsid w:val="005A0AB5"/>
    <w:rsid w:val="005A1C23"/>
    <w:rsid w:val="005A22D7"/>
    <w:rsid w:val="005A24EB"/>
    <w:rsid w:val="005A3FE2"/>
    <w:rsid w:val="005A5DDC"/>
    <w:rsid w:val="005A7292"/>
    <w:rsid w:val="005B0F79"/>
    <w:rsid w:val="005B2EF1"/>
    <w:rsid w:val="005B648A"/>
    <w:rsid w:val="005B7B0D"/>
    <w:rsid w:val="005C3DDF"/>
    <w:rsid w:val="005C5660"/>
    <w:rsid w:val="005C6597"/>
    <w:rsid w:val="005D0163"/>
    <w:rsid w:val="005D2641"/>
    <w:rsid w:val="005D2A4A"/>
    <w:rsid w:val="005E1745"/>
    <w:rsid w:val="005E291D"/>
    <w:rsid w:val="005E6B4D"/>
    <w:rsid w:val="005E771A"/>
    <w:rsid w:val="005E7E07"/>
    <w:rsid w:val="005F05ED"/>
    <w:rsid w:val="005F3CD9"/>
    <w:rsid w:val="005F4AEA"/>
    <w:rsid w:val="005F5513"/>
    <w:rsid w:val="005F577B"/>
    <w:rsid w:val="005F6700"/>
    <w:rsid w:val="005F6B46"/>
    <w:rsid w:val="005F7B18"/>
    <w:rsid w:val="00600F2B"/>
    <w:rsid w:val="006035B3"/>
    <w:rsid w:val="0060392F"/>
    <w:rsid w:val="00603ED5"/>
    <w:rsid w:val="00604593"/>
    <w:rsid w:val="006062DD"/>
    <w:rsid w:val="006069B2"/>
    <w:rsid w:val="00610369"/>
    <w:rsid w:val="00610F8A"/>
    <w:rsid w:val="00611427"/>
    <w:rsid w:val="00613DBA"/>
    <w:rsid w:val="00615B8A"/>
    <w:rsid w:val="00615D9C"/>
    <w:rsid w:val="00622FBE"/>
    <w:rsid w:val="00623764"/>
    <w:rsid w:val="006256C0"/>
    <w:rsid w:val="00627224"/>
    <w:rsid w:val="00630278"/>
    <w:rsid w:val="00633B13"/>
    <w:rsid w:val="00635006"/>
    <w:rsid w:val="006351C6"/>
    <w:rsid w:val="00637BCF"/>
    <w:rsid w:val="0065015C"/>
    <w:rsid w:val="00653828"/>
    <w:rsid w:val="006538DC"/>
    <w:rsid w:val="00655764"/>
    <w:rsid w:val="00655C3C"/>
    <w:rsid w:val="006601DB"/>
    <w:rsid w:val="006623BC"/>
    <w:rsid w:val="00663647"/>
    <w:rsid w:val="00666E15"/>
    <w:rsid w:val="00667DBC"/>
    <w:rsid w:val="00672269"/>
    <w:rsid w:val="006730FB"/>
    <w:rsid w:val="00673E48"/>
    <w:rsid w:val="006760EF"/>
    <w:rsid w:val="00677D28"/>
    <w:rsid w:val="0068075B"/>
    <w:rsid w:val="00680FEC"/>
    <w:rsid w:val="00681A27"/>
    <w:rsid w:val="00683638"/>
    <w:rsid w:val="00685133"/>
    <w:rsid w:val="00686537"/>
    <w:rsid w:val="0068736F"/>
    <w:rsid w:val="00687820"/>
    <w:rsid w:val="00687D2C"/>
    <w:rsid w:val="00690280"/>
    <w:rsid w:val="00690A34"/>
    <w:rsid w:val="00690C2E"/>
    <w:rsid w:val="006917D1"/>
    <w:rsid w:val="00692D47"/>
    <w:rsid w:val="00693042"/>
    <w:rsid w:val="006963E6"/>
    <w:rsid w:val="00696F30"/>
    <w:rsid w:val="006A0862"/>
    <w:rsid w:val="006A1199"/>
    <w:rsid w:val="006A2CF4"/>
    <w:rsid w:val="006A3393"/>
    <w:rsid w:val="006B12AA"/>
    <w:rsid w:val="006B2074"/>
    <w:rsid w:val="006B239C"/>
    <w:rsid w:val="006B2667"/>
    <w:rsid w:val="006B43C7"/>
    <w:rsid w:val="006B44E8"/>
    <w:rsid w:val="006B691A"/>
    <w:rsid w:val="006B6B12"/>
    <w:rsid w:val="006C01C5"/>
    <w:rsid w:val="006C1775"/>
    <w:rsid w:val="006C70F1"/>
    <w:rsid w:val="006C7918"/>
    <w:rsid w:val="006D2C68"/>
    <w:rsid w:val="006D3237"/>
    <w:rsid w:val="006D522F"/>
    <w:rsid w:val="006D5D09"/>
    <w:rsid w:val="006D6782"/>
    <w:rsid w:val="006E06EC"/>
    <w:rsid w:val="006E46B3"/>
    <w:rsid w:val="006E6556"/>
    <w:rsid w:val="006E757B"/>
    <w:rsid w:val="006E7FB8"/>
    <w:rsid w:val="006F008F"/>
    <w:rsid w:val="006F1267"/>
    <w:rsid w:val="006F3EFC"/>
    <w:rsid w:val="006F46A9"/>
    <w:rsid w:val="006F72FD"/>
    <w:rsid w:val="006F77C3"/>
    <w:rsid w:val="00701790"/>
    <w:rsid w:val="00702A51"/>
    <w:rsid w:val="00702B66"/>
    <w:rsid w:val="00703E81"/>
    <w:rsid w:val="00710D94"/>
    <w:rsid w:val="00713C82"/>
    <w:rsid w:val="0071636C"/>
    <w:rsid w:val="007204E3"/>
    <w:rsid w:val="00722698"/>
    <w:rsid w:val="0072319E"/>
    <w:rsid w:val="007238C7"/>
    <w:rsid w:val="00726B3B"/>
    <w:rsid w:val="007312DC"/>
    <w:rsid w:val="0073273F"/>
    <w:rsid w:val="00735D2A"/>
    <w:rsid w:val="00737324"/>
    <w:rsid w:val="00737FB9"/>
    <w:rsid w:val="0074279F"/>
    <w:rsid w:val="00743FF6"/>
    <w:rsid w:val="00744851"/>
    <w:rsid w:val="007462A5"/>
    <w:rsid w:val="00747A35"/>
    <w:rsid w:val="0075132F"/>
    <w:rsid w:val="007528C4"/>
    <w:rsid w:val="007542FE"/>
    <w:rsid w:val="00754D2E"/>
    <w:rsid w:val="00756D72"/>
    <w:rsid w:val="00757C9F"/>
    <w:rsid w:val="00762D46"/>
    <w:rsid w:val="00763D5D"/>
    <w:rsid w:val="00764ACC"/>
    <w:rsid w:val="00764BE2"/>
    <w:rsid w:val="00764CEA"/>
    <w:rsid w:val="007669EB"/>
    <w:rsid w:val="007711DE"/>
    <w:rsid w:val="0077273A"/>
    <w:rsid w:val="007728C8"/>
    <w:rsid w:val="00773651"/>
    <w:rsid w:val="0077403F"/>
    <w:rsid w:val="0077579E"/>
    <w:rsid w:val="0078023D"/>
    <w:rsid w:val="00784281"/>
    <w:rsid w:val="00785B81"/>
    <w:rsid w:val="00785E86"/>
    <w:rsid w:val="0078677A"/>
    <w:rsid w:val="00786B83"/>
    <w:rsid w:val="00787A63"/>
    <w:rsid w:val="00787A8B"/>
    <w:rsid w:val="00787FFA"/>
    <w:rsid w:val="00793AB1"/>
    <w:rsid w:val="00794D1F"/>
    <w:rsid w:val="007965B2"/>
    <w:rsid w:val="007974CB"/>
    <w:rsid w:val="007A0727"/>
    <w:rsid w:val="007A27DF"/>
    <w:rsid w:val="007A2A27"/>
    <w:rsid w:val="007A2F80"/>
    <w:rsid w:val="007A5A91"/>
    <w:rsid w:val="007A5B77"/>
    <w:rsid w:val="007A763D"/>
    <w:rsid w:val="007A79C6"/>
    <w:rsid w:val="007B18C7"/>
    <w:rsid w:val="007B3281"/>
    <w:rsid w:val="007B51C5"/>
    <w:rsid w:val="007B5555"/>
    <w:rsid w:val="007B556D"/>
    <w:rsid w:val="007B5C01"/>
    <w:rsid w:val="007C1082"/>
    <w:rsid w:val="007C47A1"/>
    <w:rsid w:val="007C4829"/>
    <w:rsid w:val="007D0595"/>
    <w:rsid w:val="007D14BD"/>
    <w:rsid w:val="007D1A55"/>
    <w:rsid w:val="007D207F"/>
    <w:rsid w:val="007D2E31"/>
    <w:rsid w:val="007D30A8"/>
    <w:rsid w:val="007E13A1"/>
    <w:rsid w:val="007E2C83"/>
    <w:rsid w:val="007E3125"/>
    <w:rsid w:val="007E3684"/>
    <w:rsid w:val="007E3853"/>
    <w:rsid w:val="007E4BE6"/>
    <w:rsid w:val="007E5D20"/>
    <w:rsid w:val="007E62A5"/>
    <w:rsid w:val="007E67B5"/>
    <w:rsid w:val="007E70F4"/>
    <w:rsid w:val="007F3876"/>
    <w:rsid w:val="007F4B7C"/>
    <w:rsid w:val="007F4C39"/>
    <w:rsid w:val="007F4E61"/>
    <w:rsid w:val="007F5CBD"/>
    <w:rsid w:val="007F64ED"/>
    <w:rsid w:val="007F7CB6"/>
    <w:rsid w:val="00802ACA"/>
    <w:rsid w:val="00803721"/>
    <w:rsid w:val="008048DB"/>
    <w:rsid w:val="00805328"/>
    <w:rsid w:val="008066EC"/>
    <w:rsid w:val="00807D7E"/>
    <w:rsid w:val="0081343D"/>
    <w:rsid w:val="00813B93"/>
    <w:rsid w:val="00813BF1"/>
    <w:rsid w:val="00813E27"/>
    <w:rsid w:val="008203D5"/>
    <w:rsid w:val="008226FE"/>
    <w:rsid w:val="00822D87"/>
    <w:rsid w:val="00822E51"/>
    <w:rsid w:val="00822F07"/>
    <w:rsid w:val="00823EDA"/>
    <w:rsid w:val="00826A6B"/>
    <w:rsid w:val="00831161"/>
    <w:rsid w:val="00832A93"/>
    <w:rsid w:val="008339C3"/>
    <w:rsid w:val="00836C14"/>
    <w:rsid w:val="008408CC"/>
    <w:rsid w:val="00840BF3"/>
    <w:rsid w:val="00840CFE"/>
    <w:rsid w:val="008424DA"/>
    <w:rsid w:val="00845895"/>
    <w:rsid w:val="00845C66"/>
    <w:rsid w:val="008503F3"/>
    <w:rsid w:val="00851DF9"/>
    <w:rsid w:val="0085258A"/>
    <w:rsid w:val="00854C6F"/>
    <w:rsid w:val="008604B1"/>
    <w:rsid w:val="00862422"/>
    <w:rsid w:val="00863103"/>
    <w:rsid w:val="00863115"/>
    <w:rsid w:val="00863C0B"/>
    <w:rsid w:val="008642F9"/>
    <w:rsid w:val="0086647C"/>
    <w:rsid w:val="008676CA"/>
    <w:rsid w:val="00867CC6"/>
    <w:rsid w:val="008721BA"/>
    <w:rsid w:val="008743D4"/>
    <w:rsid w:val="00874C4E"/>
    <w:rsid w:val="00875B2F"/>
    <w:rsid w:val="008802C8"/>
    <w:rsid w:val="00880C39"/>
    <w:rsid w:val="00881282"/>
    <w:rsid w:val="00881486"/>
    <w:rsid w:val="00883FB4"/>
    <w:rsid w:val="00884BC5"/>
    <w:rsid w:val="00884D89"/>
    <w:rsid w:val="00890A23"/>
    <w:rsid w:val="00897833"/>
    <w:rsid w:val="008A42CE"/>
    <w:rsid w:val="008A4EBB"/>
    <w:rsid w:val="008A7CFD"/>
    <w:rsid w:val="008B132A"/>
    <w:rsid w:val="008B27E6"/>
    <w:rsid w:val="008B4B6F"/>
    <w:rsid w:val="008B4F5B"/>
    <w:rsid w:val="008B5206"/>
    <w:rsid w:val="008B65FF"/>
    <w:rsid w:val="008B6A12"/>
    <w:rsid w:val="008C088D"/>
    <w:rsid w:val="008C2C23"/>
    <w:rsid w:val="008C3C9F"/>
    <w:rsid w:val="008C43D7"/>
    <w:rsid w:val="008C58C7"/>
    <w:rsid w:val="008C6784"/>
    <w:rsid w:val="008C7714"/>
    <w:rsid w:val="008D1E65"/>
    <w:rsid w:val="008D1F2B"/>
    <w:rsid w:val="008D25CF"/>
    <w:rsid w:val="008D6CE4"/>
    <w:rsid w:val="008D72A4"/>
    <w:rsid w:val="008D73A1"/>
    <w:rsid w:val="008E019C"/>
    <w:rsid w:val="008E3136"/>
    <w:rsid w:val="008E40CA"/>
    <w:rsid w:val="008E6FED"/>
    <w:rsid w:val="008F08DA"/>
    <w:rsid w:val="008F101B"/>
    <w:rsid w:val="008F18CA"/>
    <w:rsid w:val="008F1D8E"/>
    <w:rsid w:val="008F7EFF"/>
    <w:rsid w:val="009000FA"/>
    <w:rsid w:val="00902F70"/>
    <w:rsid w:val="0090371F"/>
    <w:rsid w:val="009039F0"/>
    <w:rsid w:val="00904B58"/>
    <w:rsid w:val="00904E57"/>
    <w:rsid w:val="00906A55"/>
    <w:rsid w:val="00911F84"/>
    <w:rsid w:val="00915266"/>
    <w:rsid w:val="00915DAD"/>
    <w:rsid w:val="00916FCD"/>
    <w:rsid w:val="00917544"/>
    <w:rsid w:val="00921F0A"/>
    <w:rsid w:val="0092402D"/>
    <w:rsid w:val="00926267"/>
    <w:rsid w:val="00926CE9"/>
    <w:rsid w:val="0092739B"/>
    <w:rsid w:val="0092796C"/>
    <w:rsid w:val="0093001D"/>
    <w:rsid w:val="009321C5"/>
    <w:rsid w:val="00936F1F"/>
    <w:rsid w:val="00937195"/>
    <w:rsid w:val="00942927"/>
    <w:rsid w:val="00942DCE"/>
    <w:rsid w:val="00943291"/>
    <w:rsid w:val="00943F8C"/>
    <w:rsid w:val="00945EE6"/>
    <w:rsid w:val="00950590"/>
    <w:rsid w:val="009539AB"/>
    <w:rsid w:val="009556CA"/>
    <w:rsid w:val="009572EF"/>
    <w:rsid w:val="0096029E"/>
    <w:rsid w:val="00960BF9"/>
    <w:rsid w:val="00963398"/>
    <w:rsid w:val="00964919"/>
    <w:rsid w:val="00964932"/>
    <w:rsid w:val="00964C9E"/>
    <w:rsid w:val="00966697"/>
    <w:rsid w:val="00970535"/>
    <w:rsid w:val="00971EDB"/>
    <w:rsid w:val="009733F2"/>
    <w:rsid w:val="00974625"/>
    <w:rsid w:val="00974C5B"/>
    <w:rsid w:val="009754D0"/>
    <w:rsid w:val="00980CC5"/>
    <w:rsid w:val="00985748"/>
    <w:rsid w:val="00987414"/>
    <w:rsid w:val="00987D57"/>
    <w:rsid w:val="009909F9"/>
    <w:rsid w:val="00990FCB"/>
    <w:rsid w:val="0099210C"/>
    <w:rsid w:val="0099384E"/>
    <w:rsid w:val="0099414E"/>
    <w:rsid w:val="00995E63"/>
    <w:rsid w:val="00996B7C"/>
    <w:rsid w:val="00996BAA"/>
    <w:rsid w:val="00997AAB"/>
    <w:rsid w:val="009A227C"/>
    <w:rsid w:val="009A3DA4"/>
    <w:rsid w:val="009A4927"/>
    <w:rsid w:val="009A6E0E"/>
    <w:rsid w:val="009B06B0"/>
    <w:rsid w:val="009B2D02"/>
    <w:rsid w:val="009B3F78"/>
    <w:rsid w:val="009B4118"/>
    <w:rsid w:val="009C1520"/>
    <w:rsid w:val="009C2E7D"/>
    <w:rsid w:val="009C3D4A"/>
    <w:rsid w:val="009C492F"/>
    <w:rsid w:val="009C4CC6"/>
    <w:rsid w:val="009C55B7"/>
    <w:rsid w:val="009C61B0"/>
    <w:rsid w:val="009C7AB5"/>
    <w:rsid w:val="009D1F86"/>
    <w:rsid w:val="009D2BFB"/>
    <w:rsid w:val="009D312C"/>
    <w:rsid w:val="009D34C4"/>
    <w:rsid w:val="009D352A"/>
    <w:rsid w:val="009D3642"/>
    <w:rsid w:val="009D47F5"/>
    <w:rsid w:val="009D52BB"/>
    <w:rsid w:val="009D6D30"/>
    <w:rsid w:val="009E5E47"/>
    <w:rsid w:val="009F0B03"/>
    <w:rsid w:val="009F2C81"/>
    <w:rsid w:val="009F41B1"/>
    <w:rsid w:val="009F5D32"/>
    <w:rsid w:val="00A01C0C"/>
    <w:rsid w:val="00A01CF5"/>
    <w:rsid w:val="00A02E34"/>
    <w:rsid w:val="00A06E31"/>
    <w:rsid w:val="00A07E0B"/>
    <w:rsid w:val="00A107BD"/>
    <w:rsid w:val="00A11DB1"/>
    <w:rsid w:val="00A16AC7"/>
    <w:rsid w:val="00A21EA7"/>
    <w:rsid w:val="00A24A7D"/>
    <w:rsid w:val="00A24D45"/>
    <w:rsid w:val="00A25F25"/>
    <w:rsid w:val="00A27253"/>
    <w:rsid w:val="00A276E4"/>
    <w:rsid w:val="00A277C3"/>
    <w:rsid w:val="00A27FA8"/>
    <w:rsid w:val="00A30194"/>
    <w:rsid w:val="00A323CC"/>
    <w:rsid w:val="00A32663"/>
    <w:rsid w:val="00A33FCE"/>
    <w:rsid w:val="00A364E8"/>
    <w:rsid w:val="00A41ABF"/>
    <w:rsid w:val="00A421B5"/>
    <w:rsid w:val="00A424E4"/>
    <w:rsid w:val="00A42E02"/>
    <w:rsid w:val="00A44199"/>
    <w:rsid w:val="00A45E7D"/>
    <w:rsid w:val="00A46616"/>
    <w:rsid w:val="00A4686D"/>
    <w:rsid w:val="00A54579"/>
    <w:rsid w:val="00A60F87"/>
    <w:rsid w:val="00A61357"/>
    <w:rsid w:val="00A61F4B"/>
    <w:rsid w:val="00A66515"/>
    <w:rsid w:val="00A7499B"/>
    <w:rsid w:val="00A7522A"/>
    <w:rsid w:val="00A770C4"/>
    <w:rsid w:val="00A77916"/>
    <w:rsid w:val="00A77FDD"/>
    <w:rsid w:val="00A80089"/>
    <w:rsid w:val="00A8115D"/>
    <w:rsid w:val="00A87BBE"/>
    <w:rsid w:val="00A91DEA"/>
    <w:rsid w:val="00A92467"/>
    <w:rsid w:val="00A95B1C"/>
    <w:rsid w:val="00A96034"/>
    <w:rsid w:val="00A96979"/>
    <w:rsid w:val="00A96E9A"/>
    <w:rsid w:val="00A97038"/>
    <w:rsid w:val="00AA1947"/>
    <w:rsid w:val="00AA3EAB"/>
    <w:rsid w:val="00AA53EB"/>
    <w:rsid w:val="00AA55BE"/>
    <w:rsid w:val="00AA7447"/>
    <w:rsid w:val="00AB12EF"/>
    <w:rsid w:val="00AB1E0F"/>
    <w:rsid w:val="00AB37B4"/>
    <w:rsid w:val="00AB6C26"/>
    <w:rsid w:val="00AB6C3F"/>
    <w:rsid w:val="00AC5657"/>
    <w:rsid w:val="00AC66AF"/>
    <w:rsid w:val="00AC7D55"/>
    <w:rsid w:val="00AD1099"/>
    <w:rsid w:val="00AD2AD4"/>
    <w:rsid w:val="00AD3D48"/>
    <w:rsid w:val="00AD7036"/>
    <w:rsid w:val="00AD7324"/>
    <w:rsid w:val="00AE25E3"/>
    <w:rsid w:val="00AE26E5"/>
    <w:rsid w:val="00AE3F1B"/>
    <w:rsid w:val="00AE4B03"/>
    <w:rsid w:val="00AE4D7D"/>
    <w:rsid w:val="00AE716E"/>
    <w:rsid w:val="00AF0371"/>
    <w:rsid w:val="00AF1D28"/>
    <w:rsid w:val="00AF2853"/>
    <w:rsid w:val="00AF6873"/>
    <w:rsid w:val="00AF72C0"/>
    <w:rsid w:val="00AF7887"/>
    <w:rsid w:val="00B017A2"/>
    <w:rsid w:val="00B0285D"/>
    <w:rsid w:val="00B02CFB"/>
    <w:rsid w:val="00B05419"/>
    <w:rsid w:val="00B05EA7"/>
    <w:rsid w:val="00B07F46"/>
    <w:rsid w:val="00B1013B"/>
    <w:rsid w:val="00B12C86"/>
    <w:rsid w:val="00B13941"/>
    <w:rsid w:val="00B14659"/>
    <w:rsid w:val="00B16760"/>
    <w:rsid w:val="00B200E1"/>
    <w:rsid w:val="00B20C0F"/>
    <w:rsid w:val="00B22DFB"/>
    <w:rsid w:val="00B23B3C"/>
    <w:rsid w:val="00B24BF0"/>
    <w:rsid w:val="00B26C0B"/>
    <w:rsid w:val="00B26D6E"/>
    <w:rsid w:val="00B2717E"/>
    <w:rsid w:val="00B30C86"/>
    <w:rsid w:val="00B31F88"/>
    <w:rsid w:val="00B347B3"/>
    <w:rsid w:val="00B35995"/>
    <w:rsid w:val="00B35BB5"/>
    <w:rsid w:val="00B40B50"/>
    <w:rsid w:val="00B42B7E"/>
    <w:rsid w:val="00B45BF7"/>
    <w:rsid w:val="00B5414C"/>
    <w:rsid w:val="00B555BF"/>
    <w:rsid w:val="00B57914"/>
    <w:rsid w:val="00B600DB"/>
    <w:rsid w:val="00B611BC"/>
    <w:rsid w:val="00B61860"/>
    <w:rsid w:val="00B61F63"/>
    <w:rsid w:val="00B62415"/>
    <w:rsid w:val="00B63B62"/>
    <w:rsid w:val="00B66382"/>
    <w:rsid w:val="00B66B1D"/>
    <w:rsid w:val="00B67AED"/>
    <w:rsid w:val="00B67EF7"/>
    <w:rsid w:val="00B70476"/>
    <w:rsid w:val="00B72A07"/>
    <w:rsid w:val="00B73365"/>
    <w:rsid w:val="00B73DDB"/>
    <w:rsid w:val="00B75C54"/>
    <w:rsid w:val="00B76076"/>
    <w:rsid w:val="00B76EE4"/>
    <w:rsid w:val="00B82D8B"/>
    <w:rsid w:val="00B85F05"/>
    <w:rsid w:val="00B8662C"/>
    <w:rsid w:val="00B91217"/>
    <w:rsid w:val="00B93616"/>
    <w:rsid w:val="00B940C6"/>
    <w:rsid w:val="00B9700E"/>
    <w:rsid w:val="00BA070F"/>
    <w:rsid w:val="00BA1DFE"/>
    <w:rsid w:val="00BA439D"/>
    <w:rsid w:val="00BA4906"/>
    <w:rsid w:val="00BA4E29"/>
    <w:rsid w:val="00BA4E71"/>
    <w:rsid w:val="00BA5577"/>
    <w:rsid w:val="00BA5F8C"/>
    <w:rsid w:val="00BA719B"/>
    <w:rsid w:val="00BB2BBA"/>
    <w:rsid w:val="00BB3D92"/>
    <w:rsid w:val="00BB3F04"/>
    <w:rsid w:val="00BB4651"/>
    <w:rsid w:val="00BC0914"/>
    <w:rsid w:val="00BC1778"/>
    <w:rsid w:val="00BC1B41"/>
    <w:rsid w:val="00BC24F0"/>
    <w:rsid w:val="00BC2D1C"/>
    <w:rsid w:val="00BC399E"/>
    <w:rsid w:val="00BC4671"/>
    <w:rsid w:val="00BC6C2D"/>
    <w:rsid w:val="00BC7FB7"/>
    <w:rsid w:val="00BD161C"/>
    <w:rsid w:val="00BD291F"/>
    <w:rsid w:val="00BE0670"/>
    <w:rsid w:val="00BE178D"/>
    <w:rsid w:val="00BF12F8"/>
    <w:rsid w:val="00BF1D5C"/>
    <w:rsid w:val="00BF27A7"/>
    <w:rsid w:val="00BF3939"/>
    <w:rsid w:val="00BF5FDC"/>
    <w:rsid w:val="00BF6913"/>
    <w:rsid w:val="00C00BF5"/>
    <w:rsid w:val="00C0111B"/>
    <w:rsid w:val="00C02157"/>
    <w:rsid w:val="00C02358"/>
    <w:rsid w:val="00C028D4"/>
    <w:rsid w:val="00C028E7"/>
    <w:rsid w:val="00C04411"/>
    <w:rsid w:val="00C05AD1"/>
    <w:rsid w:val="00C0650A"/>
    <w:rsid w:val="00C077B5"/>
    <w:rsid w:val="00C10167"/>
    <w:rsid w:val="00C103C9"/>
    <w:rsid w:val="00C129F4"/>
    <w:rsid w:val="00C16613"/>
    <w:rsid w:val="00C20DC1"/>
    <w:rsid w:val="00C244AE"/>
    <w:rsid w:val="00C24B3B"/>
    <w:rsid w:val="00C2559C"/>
    <w:rsid w:val="00C33DC2"/>
    <w:rsid w:val="00C34550"/>
    <w:rsid w:val="00C345A1"/>
    <w:rsid w:val="00C34747"/>
    <w:rsid w:val="00C356E1"/>
    <w:rsid w:val="00C35872"/>
    <w:rsid w:val="00C35DF9"/>
    <w:rsid w:val="00C36E37"/>
    <w:rsid w:val="00C407F2"/>
    <w:rsid w:val="00C4137E"/>
    <w:rsid w:val="00C421D4"/>
    <w:rsid w:val="00C42D90"/>
    <w:rsid w:val="00C44A35"/>
    <w:rsid w:val="00C44C89"/>
    <w:rsid w:val="00C45FBD"/>
    <w:rsid w:val="00C52291"/>
    <w:rsid w:val="00C56614"/>
    <w:rsid w:val="00C62064"/>
    <w:rsid w:val="00C63F93"/>
    <w:rsid w:val="00C6502B"/>
    <w:rsid w:val="00C70E9D"/>
    <w:rsid w:val="00C7159C"/>
    <w:rsid w:val="00C71AB7"/>
    <w:rsid w:val="00C72610"/>
    <w:rsid w:val="00C73342"/>
    <w:rsid w:val="00C735B0"/>
    <w:rsid w:val="00C74C79"/>
    <w:rsid w:val="00C74FE3"/>
    <w:rsid w:val="00C75EE2"/>
    <w:rsid w:val="00C761DE"/>
    <w:rsid w:val="00C7632C"/>
    <w:rsid w:val="00C77890"/>
    <w:rsid w:val="00C80D0E"/>
    <w:rsid w:val="00C80DB6"/>
    <w:rsid w:val="00C8155D"/>
    <w:rsid w:val="00C82508"/>
    <w:rsid w:val="00C91766"/>
    <w:rsid w:val="00C92E79"/>
    <w:rsid w:val="00C92FA4"/>
    <w:rsid w:val="00C979A9"/>
    <w:rsid w:val="00C97FDA"/>
    <w:rsid w:val="00CA3700"/>
    <w:rsid w:val="00CA4945"/>
    <w:rsid w:val="00CA60BF"/>
    <w:rsid w:val="00CA6B3E"/>
    <w:rsid w:val="00CA6DED"/>
    <w:rsid w:val="00CA77A5"/>
    <w:rsid w:val="00CB0BB0"/>
    <w:rsid w:val="00CB2A42"/>
    <w:rsid w:val="00CB3131"/>
    <w:rsid w:val="00CB3B44"/>
    <w:rsid w:val="00CB3EDF"/>
    <w:rsid w:val="00CB4969"/>
    <w:rsid w:val="00CB59F6"/>
    <w:rsid w:val="00CB59FC"/>
    <w:rsid w:val="00CB66B0"/>
    <w:rsid w:val="00CC0984"/>
    <w:rsid w:val="00CC2EFB"/>
    <w:rsid w:val="00CC31C3"/>
    <w:rsid w:val="00CD2704"/>
    <w:rsid w:val="00CD3494"/>
    <w:rsid w:val="00CD3C05"/>
    <w:rsid w:val="00CD3CB8"/>
    <w:rsid w:val="00CD6354"/>
    <w:rsid w:val="00CE0B94"/>
    <w:rsid w:val="00CE1482"/>
    <w:rsid w:val="00CF66AD"/>
    <w:rsid w:val="00CF7862"/>
    <w:rsid w:val="00D02801"/>
    <w:rsid w:val="00D02E1C"/>
    <w:rsid w:val="00D041F9"/>
    <w:rsid w:val="00D053E7"/>
    <w:rsid w:val="00D0555A"/>
    <w:rsid w:val="00D06B3F"/>
    <w:rsid w:val="00D10061"/>
    <w:rsid w:val="00D103D9"/>
    <w:rsid w:val="00D11CB6"/>
    <w:rsid w:val="00D122F9"/>
    <w:rsid w:val="00D12C58"/>
    <w:rsid w:val="00D132EB"/>
    <w:rsid w:val="00D15B10"/>
    <w:rsid w:val="00D16BBD"/>
    <w:rsid w:val="00D16E50"/>
    <w:rsid w:val="00D176C6"/>
    <w:rsid w:val="00D17DB1"/>
    <w:rsid w:val="00D23C4C"/>
    <w:rsid w:val="00D26968"/>
    <w:rsid w:val="00D30B5C"/>
    <w:rsid w:val="00D31B17"/>
    <w:rsid w:val="00D37377"/>
    <w:rsid w:val="00D40234"/>
    <w:rsid w:val="00D416FE"/>
    <w:rsid w:val="00D4170D"/>
    <w:rsid w:val="00D44824"/>
    <w:rsid w:val="00D460C1"/>
    <w:rsid w:val="00D51C91"/>
    <w:rsid w:val="00D523ED"/>
    <w:rsid w:val="00D53D08"/>
    <w:rsid w:val="00D5535A"/>
    <w:rsid w:val="00D56A9F"/>
    <w:rsid w:val="00D56AA7"/>
    <w:rsid w:val="00D60F26"/>
    <w:rsid w:val="00D62F25"/>
    <w:rsid w:val="00D653F3"/>
    <w:rsid w:val="00D65AD1"/>
    <w:rsid w:val="00D668E1"/>
    <w:rsid w:val="00D70368"/>
    <w:rsid w:val="00D7131D"/>
    <w:rsid w:val="00D71684"/>
    <w:rsid w:val="00D742C5"/>
    <w:rsid w:val="00D80309"/>
    <w:rsid w:val="00D8032C"/>
    <w:rsid w:val="00D80A14"/>
    <w:rsid w:val="00D8284E"/>
    <w:rsid w:val="00D83BA0"/>
    <w:rsid w:val="00D84924"/>
    <w:rsid w:val="00D86007"/>
    <w:rsid w:val="00D90A2C"/>
    <w:rsid w:val="00D9131D"/>
    <w:rsid w:val="00D91FB5"/>
    <w:rsid w:val="00D97024"/>
    <w:rsid w:val="00DA06B6"/>
    <w:rsid w:val="00DA0800"/>
    <w:rsid w:val="00DA1600"/>
    <w:rsid w:val="00DA3D83"/>
    <w:rsid w:val="00DA55C5"/>
    <w:rsid w:val="00DA5F8A"/>
    <w:rsid w:val="00DB03C6"/>
    <w:rsid w:val="00DB232C"/>
    <w:rsid w:val="00DB5228"/>
    <w:rsid w:val="00DB5AF0"/>
    <w:rsid w:val="00DB7A56"/>
    <w:rsid w:val="00DC1FF1"/>
    <w:rsid w:val="00DC29A8"/>
    <w:rsid w:val="00DC4F53"/>
    <w:rsid w:val="00DC6F9B"/>
    <w:rsid w:val="00DD0256"/>
    <w:rsid w:val="00DD251B"/>
    <w:rsid w:val="00DD51DE"/>
    <w:rsid w:val="00DD6528"/>
    <w:rsid w:val="00DD752B"/>
    <w:rsid w:val="00DD7B76"/>
    <w:rsid w:val="00DE4918"/>
    <w:rsid w:val="00DE4DC9"/>
    <w:rsid w:val="00DE503A"/>
    <w:rsid w:val="00DE7860"/>
    <w:rsid w:val="00DF2363"/>
    <w:rsid w:val="00DF3996"/>
    <w:rsid w:val="00DF3B8C"/>
    <w:rsid w:val="00DF411B"/>
    <w:rsid w:val="00DF4D1A"/>
    <w:rsid w:val="00DF5DE0"/>
    <w:rsid w:val="00E00310"/>
    <w:rsid w:val="00E012BD"/>
    <w:rsid w:val="00E02FF0"/>
    <w:rsid w:val="00E0515D"/>
    <w:rsid w:val="00E0615A"/>
    <w:rsid w:val="00E07CE4"/>
    <w:rsid w:val="00E10017"/>
    <w:rsid w:val="00E128CD"/>
    <w:rsid w:val="00E13B28"/>
    <w:rsid w:val="00E168EF"/>
    <w:rsid w:val="00E17CCA"/>
    <w:rsid w:val="00E22B27"/>
    <w:rsid w:val="00E22E01"/>
    <w:rsid w:val="00E23694"/>
    <w:rsid w:val="00E24DFB"/>
    <w:rsid w:val="00E278D0"/>
    <w:rsid w:val="00E3068C"/>
    <w:rsid w:val="00E34B89"/>
    <w:rsid w:val="00E36BB6"/>
    <w:rsid w:val="00E37186"/>
    <w:rsid w:val="00E4040C"/>
    <w:rsid w:val="00E413E4"/>
    <w:rsid w:val="00E42197"/>
    <w:rsid w:val="00E42751"/>
    <w:rsid w:val="00E4419E"/>
    <w:rsid w:val="00E4472F"/>
    <w:rsid w:val="00E470D3"/>
    <w:rsid w:val="00E47237"/>
    <w:rsid w:val="00E52921"/>
    <w:rsid w:val="00E55368"/>
    <w:rsid w:val="00E564BF"/>
    <w:rsid w:val="00E61D04"/>
    <w:rsid w:val="00E62050"/>
    <w:rsid w:val="00E6342D"/>
    <w:rsid w:val="00E6600C"/>
    <w:rsid w:val="00E678B4"/>
    <w:rsid w:val="00E73800"/>
    <w:rsid w:val="00E83D44"/>
    <w:rsid w:val="00E85E79"/>
    <w:rsid w:val="00E879C9"/>
    <w:rsid w:val="00E901B7"/>
    <w:rsid w:val="00E9102A"/>
    <w:rsid w:val="00E93579"/>
    <w:rsid w:val="00E9455A"/>
    <w:rsid w:val="00E952C3"/>
    <w:rsid w:val="00E95B42"/>
    <w:rsid w:val="00E9764A"/>
    <w:rsid w:val="00E97DB4"/>
    <w:rsid w:val="00EB3CA8"/>
    <w:rsid w:val="00EB5B98"/>
    <w:rsid w:val="00EB710D"/>
    <w:rsid w:val="00EC138F"/>
    <w:rsid w:val="00EC2D1C"/>
    <w:rsid w:val="00EC647A"/>
    <w:rsid w:val="00EC672A"/>
    <w:rsid w:val="00EC69FE"/>
    <w:rsid w:val="00ED1BAF"/>
    <w:rsid w:val="00ED1DD2"/>
    <w:rsid w:val="00ED3390"/>
    <w:rsid w:val="00ED4235"/>
    <w:rsid w:val="00ED4ED6"/>
    <w:rsid w:val="00ED6B18"/>
    <w:rsid w:val="00ED7CCA"/>
    <w:rsid w:val="00ED7F23"/>
    <w:rsid w:val="00EE76CF"/>
    <w:rsid w:val="00EF16BA"/>
    <w:rsid w:val="00EF39FB"/>
    <w:rsid w:val="00EF5AFE"/>
    <w:rsid w:val="00EF6893"/>
    <w:rsid w:val="00F040B8"/>
    <w:rsid w:val="00F11C11"/>
    <w:rsid w:val="00F13D5A"/>
    <w:rsid w:val="00F15008"/>
    <w:rsid w:val="00F16D2C"/>
    <w:rsid w:val="00F17E4F"/>
    <w:rsid w:val="00F200AD"/>
    <w:rsid w:val="00F20477"/>
    <w:rsid w:val="00F2055B"/>
    <w:rsid w:val="00F206DD"/>
    <w:rsid w:val="00F234CC"/>
    <w:rsid w:val="00F2731B"/>
    <w:rsid w:val="00F2737D"/>
    <w:rsid w:val="00F304A1"/>
    <w:rsid w:val="00F30940"/>
    <w:rsid w:val="00F31EA9"/>
    <w:rsid w:val="00F3340B"/>
    <w:rsid w:val="00F339D3"/>
    <w:rsid w:val="00F403CB"/>
    <w:rsid w:val="00F41065"/>
    <w:rsid w:val="00F41856"/>
    <w:rsid w:val="00F4345B"/>
    <w:rsid w:val="00F4583D"/>
    <w:rsid w:val="00F45A25"/>
    <w:rsid w:val="00F45BA8"/>
    <w:rsid w:val="00F46219"/>
    <w:rsid w:val="00F46D29"/>
    <w:rsid w:val="00F5189D"/>
    <w:rsid w:val="00F5352C"/>
    <w:rsid w:val="00F539FF"/>
    <w:rsid w:val="00F53CB9"/>
    <w:rsid w:val="00F556AA"/>
    <w:rsid w:val="00F5589D"/>
    <w:rsid w:val="00F576FB"/>
    <w:rsid w:val="00F61B23"/>
    <w:rsid w:val="00F62A36"/>
    <w:rsid w:val="00F63772"/>
    <w:rsid w:val="00F65161"/>
    <w:rsid w:val="00F70094"/>
    <w:rsid w:val="00F703BC"/>
    <w:rsid w:val="00F747C4"/>
    <w:rsid w:val="00F76D9B"/>
    <w:rsid w:val="00F77615"/>
    <w:rsid w:val="00F82F5D"/>
    <w:rsid w:val="00F85596"/>
    <w:rsid w:val="00F856BB"/>
    <w:rsid w:val="00F866A4"/>
    <w:rsid w:val="00F87F58"/>
    <w:rsid w:val="00F90F07"/>
    <w:rsid w:val="00F9149D"/>
    <w:rsid w:val="00F94658"/>
    <w:rsid w:val="00F94E9F"/>
    <w:rsid w:val="00F974AD"/>
    <w:rsid w:val="00F97662"/>
    <w:rsid w:val="00FA056A"/>
    <w:rsid w:val="00FA2E0C"/>
    <w:rsid w:val="00FA4ED2"/>
    <w:rsid w:val="00FA5E14"/>
    <w:rsid w:val="00FA6BC9"/>
    <w:rsid w:val="00FA7560"/>
    <w:rsid w:val="00FB4A8E"/>
    <w:rsid w:val="00FB5A06"/>
    <w:rsid w:val="00FC0C32"/>
    <w:rsid w:val="00FC2006"/>
    <w:rsid w:val="00FC300E"/>
    <w:rsid w:val="00FC3070"/>
    <w:rsid w:val="00FC3AA3"/>
    <w:rsid w:val="00FD0505"/>
    <w:rsid w:val="00FD0AB0"/>
    <w:rsid w:val="00FD25CB"/>
    <w:rsid w:val="00FD26A5"/>
    <w:rsid w:val="00FD44FB"/>
    <w:rsid w:val="00FD45E0"/>
    <w:rsid w:val="00FD7BB2"/>
    <w:rsid w:val="00FE0679"/>
    <w:rsid w:val="00FE185E"/>
    <w:rsid w:val="00FE1EB8"/>
    <w:rsid w:val="00FE2B87"/>
    <w:rsid w:val="00FE30DB"/>
    <w:rsid w:val="00FE49DE"/>
    <w:rsid w:val="00FE565B"/>
    <w:rsid w:val="00FE6F5F"/>
    <w:rsid w:val="00FE7074"/>
    <w:rsid w:val="00FF1897"/>
    <w:rsid w:val="00FF2D51"/>
    <w:rsid w:val="00FF39C3"/>
    <w:rsid w:val="00FF43F8"/>
    <w:rsid w:val="00FF4F81"/>
    <w:rsid w:val="00FF5017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EEA5BD-E908-4771-85B1-39BB38F5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7A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77A5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A77A5"/>
    <w:pPr>
      <w:keepNext/>
      <w:numPr>
        <w:ilvl w:val="1"/>
        <w:numId w:val="1"/>
      </w:numPr>
      <w:tabs>
        <w:tab w:val="clear" w:pos="576"/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A77A5"/>
    <w:pPr>
      <w:keepNext/>
      <w:numPr>
        <w:ilvl w:val="2"/>
        <w:numId w:val="1"/>
      </w:numPr>
      <w:tabs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A77A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A77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A77A5"/>
    <w:pPr>
      <w:keepNext/>
      <w:numPr>
        <w:ilvl w:val="5"/>
        <w:numId w:val="1"/>
      </w:numPr>
      <w:tabs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  <w:outlineLvl w:val="5"/>
    </w:pPr>
    <w:rPr>
      <w:rFonts w:ascii="Arial" w:hAnsi="Arial" w:cs="Arial"/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A77A5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A77A5"/>
    <w:pPr>
      <w:keepNext/>
      <w:numPr>
        <w:ilvl w:val="7"/>
        <w:numId w:val="1"/>
      </w:numPr>
      <w:ind w:left="284" w:right="284" w:firstLine="0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A77A5"/>
    <w:pPr>
      <w:keepNext/>
      <w:widowControl w:val="0"/>
      <w:numPr>
        <w:ilvl w:val="8"/>
        <w:numId w:val="1"/>
      </w:numPr>
      <w:spacing w:line="360" w:lineRule="auto"/>
      <w:ind w:left="360" w:right="142" w:firstLine="0"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716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716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716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716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716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7164"/>
    <w:rPr>
      <w:rFonts w:ascii="Calibri" w:eastAsia="Times New Roman" w:hAnsi="Calibri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716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716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7164"/>
    <w:rPr>
      <w:rFonts w:ascii="Cambria" w:eastAsia="Times New Roman" w:hAnsi="Cambria" w:cs="Times New Roman"/>
      <w:lang w:eastAsia="ar-SA"/>
    </w:rPr>
  </w:style>
  <w:style w:type="character" w:customStyle="1" w:styleId="WW8Num2z0">
    <w:name w:val="WW8Num2z0"/>
    <w:uiPriority w:val="99"/>
    <w:rsid w:val="00CA77A5"/>
    <w:rPr>
      <w:rFonts w:ascii="Courier New" w:hAnsi="Courier New" w:cs="Courier New"/>
      <w:color w:val="000000"/>
    </w:rPr>
  </w:style>
  <w:style w:type="character" w:customStyle="1" w:styleId="WW8Num3z0">
    <w:name w:val="WW8Num3z0"/>
    <w:uiPriority w:val="99"/>
    <w:rsid w:val="00CA77A5"/>
    <w:rPr>
      <w:rFonts w:ascii="Wingdings" w:hAnsi="Wingdings" w:cs="Wingdings"/>
    </w:rPr>
  </w:style>
  <w:style w:type="character" w:customStyle="1" w:styleId="WW8Num4z0">
    <w:name w:val="WW8Num4z0"/>
    <w:uiPriority w:val="99"/>
    <w:rsid w:val="00CA77A5"/>
    <w:rPr>
      <w:rFonts w:ascii="Wingdings" w:hAnsi="Wingdings" w:cs="Wingdings"/>
      <w:color w:val="000000"/>
    </w:rPr>
  </w:style>
  <w:style w:type="character" w:customStyle="1" w:styleId="WW8Num5z0">
    <w:name w:val="WW8Num5z0"/>
    <w:uiPriority w:val="99"/>
    <w:rsid w:val="00CA77A5"/>
    <w:rPr>
      <w:rFonts w:ascii="Courier New" w:hAnsi="Courier New" w:cs="Courier New"/>
      <w:b/>
      <w:bCs/>
    </w:rPr>
  </w:style>
  <w:style w:type="character" w:customStyle="1" w:styleId="WW8Num6z0">
    <w:name w:val="WW8Num6z0"/>
    <w:uiPriority w:val="99"/>
    <w:rsid w:val="00CA77A5"/>
    <w:rPr>
      <w:rFonts w:ascii="Courier New" w:hAnsi="Courier New" w:cs="Courier New"/>
      <w:sz w:val="16"/>
      <w:szCs w:val="16"/>
    </w:rPr>
  </w:style>
  <w:style w:type="character" w:customStyle="1" w:styleId="WW8Num7z0">
    <w:name w:val="WW8Num7z0"/>
    <w:uiPriority w:val="99"/>
    <w:rsid w:val="00CA77A5"/>
    <w:rPr>
      <w:rFonts w:ascii="Arial" w:hAnsi="Arial" w:cs="Arial"/>
      <w:color w:val="000000"/>
      <w:sz w:val="22"/>
      <w:szCs w:val="22"/>
    </w:rPr>
  </w:style>
  <w:style w:type="character" w:customStyle="1" w:styleId="WW8Num8z0">
    <w:name w:val="WW8Num8z0"/>
    <w:uiPriority w:val="99"/>
    <w:rsid w:val="00CA77A5"/>
    <w:rPr>
      <w:rFonts w:ascii="Wingdings" w:hAnsi="Wingdings" w:cs="Wingdings"/>
      <w:color w:val="000000"/>
      <w:sz w:val="24"/>
      <w:szCs w:val="24"/>
    </w:rPr>
  </w:style>
  <w:style w:type="character" w:customStyle="1" w:styleId="WW8Num9z0">
    <w:name w:val="WW8Num9z0"/>
    <w:uiPriority w:val="99"/>
    <w:rsid w:val="00CA77A5"/>
    <w:rPr>
      <w:rFonts w:ascii="Wingdings" w:hAnsi="Wingdings" w:cs="Wingdings"/>
      <w:color w:val="000000"/>
    </w:rPr>
  </w:style>
  <w:style w:type="character" w:customStyle="1" w:styleId="WW8Num10z0">
    <w:name w:val="WW8Num10z0"/>
    <w:uiPriority w:val="99"/>
    <w:rsid w:val="00CA77A5"/>
    <w:rPr>
      <w:rFonts w:ascii="Courier New" w:hAnsi="Courier New" w:cs="Courier New"/>
      <w:b/>
      <w:bCs/>
    </w:rPr>
  </w:style>
  <w:style w:type="character" w:customStyle="1" w:styleId="WW8Num11z0">
    <w:name w:val="WW8Num11z0"/>
    <w:uiPriority w:val="99"/>
    <w:rsid w:val="00CA77A5"/>
    <w:rPr>
      <w:rFonts w:ascii="Courier New" w:hAnsi="Courier New" w:cs="Courier New"/>
      <w:color w:val="000000"/>
    </w:rPr>
  </w:style>
  <w:style w:type="character" w:customStyle="1" w:styleId="WW8Num13z0">
    <w:name w:val="WW8Num13z0"/>
    <w:uiPriority w:val="99"/>
    <w:rsid w:val="00CA77A5"/>
    <w:rPr>
      <w:rFonts w:ascii="Wingdings" w:hAnsi="Wingdings" w:cs="Wingdings"/>
      <w:b/>
      <w:bCs/>
    </w:rPr>
  </w:style>
  <w:style w:type="character" w:customStyle="1" w:styleId="WW8Num14z0">
    <w:name w:val="WW8Num14z0"/>
    <w:uiPriority w:val="99"/>
    <w:rsid w:val="00CA77A5"/>
    <w:rPr>
      <w:rFonts w:ascii="Courier New" w:hAnsi="Courier New" w:cs="Courier New"/>
      <w:color w:val="000000"/>
      <w:sz w:val="24"/>
      <w:szCs w:val="24"/>
    </w:rPr>
  </w:style>
  <w:style w:type="character" w:customStyle="1" w:styleId="WW8Num15z0">
    <w:name w:val="WW8Num15z0"/>
    <w:uiPriority w:val="99"/>
    <w:rsid w:val="00CA77A5"/>
    <w:rPr>
      <w:sz w:val="20"/>
      <w:szCs w:val="20"/>
    </w:rPr>
  </w:style>
  <w:style w:type="character" w:customStyle="1" w:styleId="WW8Num16z0">
    <w:name w:val="WW8Num16z0"/>
    <w:uiPriority w:val="99"/>
    <w:rsid w:val="00CA77A5"/>
    <w:rPr>
      <w:sz w:val="20"/>
      <w:szCs w:val="20"/>
    </w:rPr>
  </w:style>
  <w:style w:type="character" w:customStyle="1" w:styleId="Absatz-Standardschriftart">
    <w:name w:val="Absatz-Standardschriftart"/>
    <w:uiPriority w:val="99"/>
    <w:rsid w:val="00CA77A5"/>
  </w:style>
  <w:style w:type="character" w:customStyle="1" w:styleId="WW-Absatz-Standardschriftart">
    <w:name w:val="WW-Absatz-Standardschriftart"/>
    <w:uiPriority w:val="99"/>
    <w:rsid w:val="00CA77A5"/>
  </w:style>
  <w:style w:type="character" w:customStyle="1" w:styleId="WW-Absatz-Standardschriftart1">
    <w:name w:val="WW-Absatz-Standardschriftart1"/>
    <w:uiPriority w:val="99"/>
    <w:rsid w:val="00CA77A5"/>
  </w:style>
  <w:style w:type="character" w:customStyle="1" w:styleId="WW-Absatz-Standardschriftart11">
    <w:name w:val="WW-Absatz-Standardschriftart11"/>
    <w:uiPriority w:val="99"/>
    <w:rsid w:val="00CA77A5"/>
  </w:style>
  <w:style w:type="character" w:customStyle="1" w:styleId="WW-Absatz-Standardschriftart111">
    <w:name w:val="WW-Absatz-Standardschriftart111"/>
    <w:uiPriority w:val="99"/>
    <w:rsid w:val="00CA77A5"/>
  </w:style>
  <w:style w:type="character" w:customStyle="1" w:styleId="WW-Absatz-Standardschriftart1111">
    <w:name w:val="WW-Absatz-Standardschriftart1111"/>
    <w:uiPriority w:val="99"/>
    <w:rsid w:val="00CA77A5"/>
  </w:style>
  <w:style w:type="character" w:customStyle="1" w:styleId="WW-Absatz-Standardschriftart11111">
    <w:name w:val="WW-Absatz-Standardschriftart11111"/>
    <w:uiPriority w:val="99"/>
    <w:rsid w:val="00CA77A5"/>
  </w:style>
  <w:style w:type="character" w:customStyle="1" w:styleId="WW8Num12z0">
    <w:name w:val="WW8Num12z0"/>
    <w:uiPriority w:val="99"/>
    <w:rsid w:val="00CA77A5"/>
    <w:rPr>
      <w:rFonts w:ascii="Courier New" w:hAnsi="Courier New" w:cs="Courier New"/>
      <w:b/>
      <w:bCs/>
      <w:color w:val="000000"/>
      <w:sz w:val="24"/>
      <w:szCs w:val="24"/>
    </w:rPr>
  </w:style>
  <w:style w:type="character" w:customStyle="1" w:styleId="WW8Num17z0">
    <w:name w:val="WW8Num17z0"/>
    <w:uiPriority w:val="99"/>
    <w:rsid w:val="00CA77A5"/>
    <w:rPr>
      <w:b/>
      <w:bCs/>
    </w:rPr>
  </w:style>
  <w:style w:type="character" w:customStyle="1" w:styleId="WW8Num18z0">
    <w:name w:val="WW8Num18z0"/>
    <w:uiPriority w:val="99"/>
    <w:rsid w:val="00CA77A5"/>
    <w:rPr>
      <w:rFonts w:ascii="Courier New" w:hAnsi="Courier New" w:cs="Courier New"/>
      <w:color w:val="000000"/>
      <w:sz w:val="24"/>
      <w:szCs w:val="24"/>
    </w:rPr>
  </w:style>
  <w:style w:type="character" w:customStyle="1" w:styleId="WW8Num19z0">
    <w:name w:val="WW8Num19z0"/>
    <w:uiPriority w:val="99"/>
    <w:rsid w:val="00CA77A5"/>
    <w:rPr>
      <w:rFonts w:ascii="Symbol" w:hAnsi="Symbol" w:cs="Symbol"/>
    </w:rPr>
  </w:style>
  <w:style w:type="character" w:customStyle="1" w:styleId="Carpredefinitoparagrafo9">
    <w:name w:val="Car. predefinito paragrafo9"/>
    <w:uiPriority w:val="99"/>
    <w:rsid w:val="00CA77A5"/>
  </w:style>
  <w:style w:type="character" w:customStyle="1" w:styleId="WW-Absatz-Standardschriftart111111">
    <w:name w:val="WW-Absatz-Standardschriftart111111"/>
    <w:uiPriority w:val="99"/>
    <w:rsid w:val="00CA77A5"/>
  </w:style>
  <w:style w:type="character" w:customStyle="1" w:styleId="WW-Absatz-Standardschriftart1111111">
    <w:name w:val="WW-Absatz-Standardschriftart1111111"/>
    <w:uiPriority w:val="99"/>
    <w:rsid w:val="00CA77A5"/>
  </w:style>
  <w:style w:type="character" w:customStyle="1" w:styleId="WW-Absatz-Standardschriftart11111111">
    <w:name w:val="WW-Absatz-Standardschriftart11111111"/>
    <w:uiPriority w:val="99"/>
    <w:rsid w:val="00CA77A5"/>
  </w:style>
  <w:style w:type="character" w:customStyle="1" w:styleId="WW-Absatz-Standardschriftart111111111">
    <w:name w:val="WW-Absatz-Standardschriftart111111111"/>
    <w:uiPriority w:val="99"/>
    <w:rsid w:val="00CA77A5"/>
  </w:style>
  <w:style w:type="character" w:customStyle="1" w:styleId="Carpredefinitoparagrafo8">
    <w:name w:val="Car. predefinito paragrafo8"/>
    <w:uiPriority w:val="99"/>
    <w:rsid w:val="00CA77A5"/>
  </w:style>
  <w:style w:type="character" w:customStyle="1" w:styleId="Carpredefinitoparagrafo7">
    <w:name w:val="Car. predefinito paragrafo7"/>
    <w:uiPriority w:val="99"/>
    <w:rsid w:val="00CA77A5"/>
  </w:style>
  <w:style w:type="character" w:customStyle="1" w:styleId="WW8Num20z0">
    <w:name w:val="WW8Num20z0"/>
    <w:uiPriority w:val="99"/>
    <w:rsid w:val="00CA77A5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WW8Num21z0">
    <w:name w:val="WW8Num21z0"/>
    <w:uiPriority w:val="99"/>
    <w:rsid w:val="00CA77A5"/>
    <w:rPr>
      <w:rFonts w:ascii="Wingdings" w:hAnsi="Wingdings" w:cs="Wingdings"/>
      <w:sz w:val="16"/>
      <w:szCs w:val="16"/>
    </w:rPr>
  </w:style>
  <w:style w:type="character" w:customStyle="1" w:styleId="WW8Num21z1">
    <w:name w:val="WW8Num21z1"/>
    <w:uiPriority w:val="99"/>
    <w:rsid w:val="00CA77A5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A77A5"/>
    <w:rPr>
      <w:rFonts w:ascii="Wingdings" w:hAnsi="Wingdings" w:cs="Wingdings"/>
    </w:rPr>
  </w:style>
  <w:style w:type="character" w:customStyle="1" w:styleId="WW8Num22z0">
    <w:name w:val="WW8Num22z0"/>
    <w:uiPriority w:val="99"/>
    <w:rsid w:val="00CA77A5"/>
    <w:rPr>
      <w:rFonts w:ascii="Courier New" w:hAnsi="Courier New" w:cs="Courier New"/>
      <w:color w:val="000000"/>
      <w:sz w:val="24"/>
      <w:szCs w:val="24"/>
    </w:rPr>
  </w:style>
  <w:style w:type="character" w:customStyle="1" w:styleId="WW8Num22z1">
    <w:name w:val="WW8Num22z1"/>
    <w:uiPriority w:val="99"/>
    <w:rsid w:val="00CA77A5"/>
    <w:rPr>
      <w:rFonts w:ascii="Wingdings" w:hAnsi="Wingdings" w:cs="Wingdings"/>
      <w:sz w:val="16"/>
      <w:szCs w:val="16"/>
    </w:rPr>
  </w:style>
  <w:style w:type="character" w:customStyle="1" w:styleId="WW8Num22z2">
    <w:name w:val="WW8Num22z2"/>
    <w:uiPriority w:val="99"/>
    <w:rsid w:val="00CA77A5"/>
    <w:rPr>
      <w:rFonts w:ascii="Wingdings" w:hAnsi="Wingdings" w:cs="Wingdings"/>
    </w:rPr>
  </w:style>
  <w:style w:type="character" w:customStyle="1" w:styleId="Carpredefinitoparagrafo6">
    <w:name w:val="Car. predefinito paragrafo6"/>
    <w:uiPriority w:val="99"/>
    <w:rsid w:val="00CA77A5"/>
  </w:style>
  <w:style w:type="character" w:customStyle="1" w:styleId="WW-Absatz-Standardschriftart1111111111">
    <w:name w:val="WW-Absatz-Standardschriftart1111111111"/>
    <w:uiPriority w:val="99"/>
    <w:rsid w:val="00CA77A5"/>
  </w:style>
  <w:style w:type="character" w:customStyle="1" w:styleId="WW-Absatz-Standardschriftart11111111111">
    <w:name w:val="WW-Absatz-Standardschriftart11111111111"/>
    <w:uiPriority w:val="99"/>
    <w:rsid w:val="00CA77A5"/>
  </w:style>
  <w:style w:type="character" w:customStyle="1" w:styleId="WW-Absatz-Standardschriftart111111111111">
    <w:name w:val="WW-Absatz-Standardschriftart111111111111"/>
    <w:uiPriority w:val="99"/>
    <w:rsid w:val="00CA77A5"/>
  </w:style>
  <w:style w:type="character" w:customStyle="1" w:styleId="WW-Absatz-Standardschriftart1111111111111">
    <w:name w:val="WW-Absatz-Standardschriftart1111111111111"/>
    <w:uiPriority w:val="99"/>
    <w:rsid w:val="00CA77A5"/>
  </w:style>
  <w:style w:type="character" w:customStyle="1" w:styleId="WW-Absatz-Standardschriftart11111111111111">
    <w:name w:val="WW-Absatz-Standardschriftart11111111111111"/>
    <w:uiPriority w:val="99"/>
    <w:rsid w:val="00CA77A5"/>
  </w:style>
  <w:style w:type="character" w:customStyle="1" w:styleId="WW-Absatz-Standardschriftart111111111111111">
    <w:name w:val="WW-Absatz-Standardschriftart111111111111111"/>
    <w:uiPriority w:val="99"/>
    <w:rsid w:val="00CA77A5"/>
  </w:style>
  <w:style w:type="character" w:customStyle="1" w:styleId="Carpredefinitoparagrafo5">
    <w:name w:val="Car. predefinito paragrafo5"/>
    <w:uiPriority w:val="99"/>
    <w:rsid w:val="00CA77A5"/>
  </w:style>
  <w:style w:type="character" w:customStyle="1" w:styleId="WW-Absatz-Standardschriftart1111111111111111">
    <w:name w:val="WW-Absatz-Standardschriftart1111111111111111"/>
    <w:uiPriority w:val="99"/>
    <w:rsid w:val="00CA77A5"/>
  </w:style>
  <w:style w:type="character" w:customStyle="1" w:styleId="WW-Absatz-Standardschriftart11111111111111111">
    <w:name w:val="WW-Absatz-Standardschriftart11111111111111111"/>
    <w:uiPriority w:val="99"/>
    <w:rsid w:val="00CA77A5"/>
  </w:style>
  <w:style w:type="character" w:customStyle="1" w:styleId="WW-Absatz-Standardschriftart111111111111111111">
    <w:name w:val="WW-Absatz-Standardschriftart111111111111111111"/>
    <w:uiPriority w:val="99"/>
    <w:rsid w:val="00CA77A5"/>
  </w:style>
  <w:style w:type="character" w:customStyle="1" w:styleId="WW-Absatz-Standardschriftart1111111111111111111">
    <w:name w:val="WW-Absatz-Standardschriftart1111111111111111111"/>
    <w:uiPriority w:val="99"/>
    <w:rsid w:val="00CA77A5"/>
  </w:style>
  <w:style w:type="character" w:customStyle="1" w:styleId="WW-Absatz-Standardschriftart11111111111111111111">
    <w:name w:val="WW-Absatz-Standardschriftart11111111111111111111"/>
    <w:uiPriority w:val="99"/>
    <w:rsid w:val="00CA77A5"/>
  </w:style>
  <w:style w:type="character" w:customStyle="1" w:styleId="WW-Absatz-Standardschriftart111111111111111111111">
    <w:name w:val="WW-Absatz-Standardschriftart111111111111111111111"/>
    <w:uiPriority w:val="99"/>
    <w:rsid w:val="00CA77A5"/>
  </w:style>
  <w:style w:type="character" w:customStyle="1" w:styleId="WW-Absatz-Standardschriftart1111111111111111111111">
    <w:name w:val="WW-Absatz-Standardschriftart1111111111111111111111"/>
    <w:uiPriority w:val="99"/>
    <w:rsid w:val="00CA77A5"/>
  </w:style>
  <w:style w:type="character" w:customStyle="1" w:styleId="Carpredefinitoparagrafo4">
    <w:name w:val="Car. predefinito paragrafo4"/>
    <w:uiPriority w:val="99"/>
    <w:rsid w:val="00CA77A5"/>
  </w:style>
  <w:style w:type="character" w:customStyle="1" w:styleId="WW-Absatz-Standardschriftart11111111111111111111111">
    <w:name w:val="WW-Absatz-Standardschriftart11111111111111111111111"/>
    <w:uiPriority w:val="99"/>
    <w:rsid w:val="00CA77A5"/>
  </w:style>
  <w:style w:type="character" w:customStyle="1" w:styleId="WW-Absatz-Standardschriftart111111111111111111111111">
    <w:name w:val="WW-Absatz-Standardschriftart111111111111111111111111"/>
    <w:uiPriority w:val="99"/>
    <w:rsid w:val="00CA77A5"/>
  </w:style>
  <w:style w:type="character" w:customStyle="1" w:styleId="WW-Absatz-Standardschriftart1111111111111111111111111">
    <w:name w:val="WW-Absatz-Standardschriftart1111111111111111111111111"/>
    <w:uiPriority w:val="99"/>
    <w:rsid w:val="00CA77A5"/>
  </w:style>
  <w:style w:type="character" w:customStyle="1" w:styleId="Carpredefinitoparagrafo3">
    <w:name w:val="Car. predefinito paragrafo3"/>
    <w:uiPriority w:val="99"/>
    <w:rsid w:val="00CA77A5"/>
  </w:style>
  <w:style w:type="character" w:customStyle="1" w:styleId="WW-Absatz-Standardschriftart11111111111111111111111111">
    <w:name w:val="WW-Absatz-Standardschriftart11111111111111111111111111"/>
    <w:uiPriority w:val="99"/>
    <w:rsid w:val="00CA77A5"/>
  </w:style>
  <w:style w:type="character" w:customStyle="1" w:styleId="WW-Absatz-Standardschriftart111111111111111111111111111">
    <w:name w:val="WW-Absatz-Standardschriftart111111111111111111111111111"/>
    <w:uiPriority w:val="99"/>
    <w:rsid w:val="00CA77A5"/>
  </w:style>
  <w:style w:type="character" w:customStyle="1" w:styleId="WW-Absatz-Standardschriftart1111111111111111111111111111">
    <w:name w:val="WW-Absatz-Standardschriftart1111111111111111111111111111"/>
    <w:uiPriority w:val="99"/>
    <w:rsid w:val="00CA77A5"/>
  </w:style>
  <w:style w:type="character" w:customStyle="1" w:styleId="Carpredefinitoparagrafo2">
    <w:name w:val="Car. predefinito paragrafo2"/>
    <w:uiPriority w:val="99"/>
    <w:rsid w:val="00CA77A5"/>
  </w:style>
  <w:style w:type="character" w:customStyle="1" w:styleId="WW8Num18z1">
    <w:name w:val="WW8Num18z1"/>
    <w:uiPriority w:val="99"/>
    <w:rsid w:val="00CA77A5"/>
    <w:rPr>
      <w:rFonts w:ascii="Wingdings" w:hAnsi="Wingdings" w:cs="Wingdings"/>
      <w:sz w:val="16"/>
      <w:szCs w:val="16"/>
    </w:rPr>
  </w:style>
  <w:style w:type="character" w:customStyle="1" w:styleId="WW8Num18z3">
    <w:name w:val="WW8Num18z3"/>
    <w:uiPriority w:val="99"/>
    <w:rsid w:val="00CA77A5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CA77A5"/>
  </w:style>
  <w:style w:type="character" w:customStyle="1" w:styleId="WW-Absatz-Standardschriftart111111111111111111111111111111">
    <w:name w:val="WW-Absatz-Standardschriftart111111111111111111111111111111"/>
    <w:uiPriority w:val="99"/>
    <w:rsid w:val="00CA77A5"/>
  </w:style>
  <w:style w:type="character" w:customStyle="1" w:styleId="WW-Absatz-Standardschriftart1111111111111111111111111111111">
    <w:name w:val="WW-Absatz-Standardschriftart1111111111111111111111111111111"/>
    <w:uiPriority w:val="99"/>
    <w:rsid w:val="00CA77A5"/>
  </w:style>
  <w:style w:type="character" w:customStyle="1" w:styleId="WW-Absatz-Standardschriftart11111111111111111111111111111111">
    <w:name w:val="WW-Absatz-Standardschriftart11111111111111111111111111111111"/>
    <w:uiPriority w:val="99"/>
    <w:rsid w:val="00CA77A5"/>
  </w:style>
  <w:style w:type="character" w:customStyle="1" w:styleId="WW-Absatz-Standardschriftart111111111111111111111111111111111">
    <w:name w:val="WW-Absatz-Standardschriftart111111111111111111111111111111111"/>
    <w:uiPriority w:val="99"/>
    <w:rsid w:val="00CA77A5"/>
  </w:style>
  <w:style w:type="character" w:customStyle="1" w:styleId="WW-Absatz-Standardschriftart1111111111111111111111111111111111">
    <w:name w:val="WW-Absatz-Standardschriftart1111111111111111111111111111111111"/>
    <w:uiPriority w:val="99"/>
    <w:rsid w:val="00CA77A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A77A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A77A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A77A5"/>
  </w:style>
  <w:style w:type="character" w:customStyle="1" w:styleId="WW8Num1z0">
    <w:name w:val="WW8Num1z0"/>
    <w:uiPriority w:val="99"/>
    <w:rsid w:val="00CA77A5"/>
    <w:rPr>
      <w:rFonts w:ascii="Courier New" w:hAnsi="Courier New" w:cs="Courier New"/>
      <w:sz w:val="20"/>
      <w:szCs w:val="20"/>
    </w:rPr>
  </w:style>
  <w:style w:type="character" w:customStyle="1" w:styleId="WW8Num14z1">
    <w:name w:val="WW8Num14z1"/>
    <w:uiPriority w:val="99"/>
    <w:rsid w:val="00CA77A5"/>
    <w:rPr>
      <w:rFonts w:ascii="Wingdings" w:hAnsi="Wingdings" w:cs="Wingdings"/>
      <w:sz w:val="16"/>
      <w:szCs w:val="16"/>
    </w:rPr>
  </w:style>
  <w:style w:type="character" w:customStyle="1" w:styleId="WW8Num14z2">
    <w:name w:val="WW8Num14z2"/>
    <w:uiPriority w:val="99"/>
    <w:rsid w:val="00CA77A5"/>
    <w:rPr>
      <w:rFonts w:ascii="Wingdings" w:hAnsi="Wingdings" w:cs="Wingdings"/>
    </w:rPr>
  </w:style>
  <w:style w:type="character" w:customStyle="1" w:styleId="WW8Num14z3">
    <w:name w:val="WW8Num14z3"/>
    <w:uiPriority w:val="99"/>
    <w:rsid w:val="00CA77A5"/>
    <w:rPr>
      <w:rFonts w:ascii="Symbol" w:hAnsi="Symbol" w:cs="Symbol"/>
    </w:rPr>
  </w:style>
  <w:style w:type="character" w:customStyle="1" w:styleId="WW8Num14z4">
    <w:name w:val="WW8Num14z4"/>
    <w:uiPriority w:val="99"/>
    <w:rsid w:val="00CA77A5"/>
    <w:rPr>
      <w:rFonts w:ascii="Courier New" w:hAnsi="Courier New" w:cs="Courier New"/>
    </w:rPr>
  </w:style>
  <w:style w:type="character" w:customStyle="1" w:styleId="WW8Num15z1">
    <w:name w:val="WW8Num15z1"/>
    <w:uiPriority w:val="99"/>
    <w:rsid w:val="00CA77A5"/>
  </w:style>
  <w:style w:type="character" w:customStyle="1" w:styleId="WW8Num18z2">
    <w:name w:val="WW8Num18z2"/>
    <w:uiPriority w:val="99"/>
    <w:rsid w:val="00CA77A5"/>
    <w:rPr>
      <w:rFonts w:ascii="Wingdings" w:hAnsi="Wingdings" w:cs="Wingdings"/>
    </w:rPr>
  </w:style>
  <w:style w:type="character" w:customStyle="1" w:styleId="WW8Num18z4">
    <w:name w:val="WW8Num18z4"/>
    <w:uiPriority w:val="99"/>
    <w:rsid w:val="00CA77A5"/>
    <w:rPr>
      <w:rFonts w:ascii="Courier New" w:hAnsi="Courier New" w:cs="Courier New"/>
    </w:rPr>
  </w:style>
  <w:style w:type="character" w:customStyle="1" w:styleId="WW8Num21z6">
    <w:name w:val="WW8Num21z6"/>
    <w:uiPriority w:val="99"/>
    <w:rsid w:val="00CA77A5"/>
    <w:rPr>
      <w:rFonts w:ascii="Symbol" w:hAnsi="Symbol" w:cs="Symbol"/>
    </w:rPr>
  </w:style>
  <w:style w:type="character" w:customStyle="1" w:styleId="WW8Num22z3">
    <w:name w:val="WW8Num22z3"/>
    <w:uiPriority w:val="99"/>
    <w:rsid w:val="00CA77A5"/>
    <w:rPr>
      <w:rFonts w:ascii="Symbol" w:hAnsi="Symbol" w:cs="Symbol"/>
    </w:rPr>
  </w:style>
  <w:style w:type="character" w:customStyle="1" w:styleId="WW8Num22z4">
    <w:name w:val="WW8Num22z4"/>
    <w:uiPriority w:val="99"/>
    <w:rsid w:val="00CA77A5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CA77A5"/>
    <w:rPr>
      <w:sz w:val="20"/>
      <w:szCs w:val="20"/>
    </w:rPr>
  </w:style>
  <w:style w:type="character" w:customStyle="1" w:styleId="WW8Num23z1">
    <w:name w:val="WW8Num23z1"/>
    <w:uiPriority w:val="99"/>
    <w:rsid w:val="00CA77A5"/>
  </w:style>
  <w:style w:type="character" w:customStyle="1" w:styleId="WW8Num24z0">
    <w:name w:val="WW8Num24z0"/>
    <w:uiPriority w:val="99"/>
    <w:rsid w:val="00CA77A5"/>
    <w:rPr>
      <w:b/>
      <w:bCs/>
    </w:rPr>
  </w:style>
  <w:style w:type="character" w:customStyle="1" w:styleId="WW8Num24z1">
    <w:name w:val="WW8Num24z1"/>
    <w:uiPriority w:val="99"/>
    <w:rsid w:val="00CA77A5"/>
    <w:rPr>
      <w:rFonts w:ascii="Symbol" w:hAnsi="Symbol" w:cs="Symbol"/>
    </w:rPr>
  </w:style>
  <w:style w:type="character" w:customStyle="1" w:styleId="WW8Num25z0">
    <w:name w:val="WW8Num25z0"/>
    <w:uiPriority w:val="99"/>
    <w:rsid w:val="00CA77A5"/>
    <w:rPr>
      <w:rFonts w:ascii="Wingdings" w:hAnsi="Wingdings" w:cs="Wingdings"/>
    </w:rPr>
  </w:style>
  <w:style w:type="character" w:customStyle="1" w:styleId="WW8Num25z1">
    <w:name w:val="WW8Num25z1"/>
    <w:uiPriority w:val="99"/>
    <w:rsid w:val="00CA77A5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CA77A5"/>
  </w:style>
  <w:style w:type="character" w:customStyle="1" w:styleId="Caratteredellanota">
    <w:name w:val="Carattere della nota"/>
    <w:uiPriority w:val="99"/>
    <w:rsid w:val="00CA77A5"/>
    <w:rPr>
      <w:vertAlign w:val="superscript"/>
    </w:rPr>
  </w:style>
  <w:style w:type="character" w:styleId="Numeropagina">
    <w:name w:val="page number"/>
    <w:basedOn w:val="Carpredefinitoparagrafo1"/>
    <w:uiPriority w:val="99"/>
    <w:semiHidden/>
    <w:rsid w:val="00CA77A5"/>
  </w:style>
  <w:style w:type="character" w:customStyle="1" w:styleId="testomedio">
    <w:name w:val="testomedio"/>
    <w:uiPriority w:val="99"/>
    <w:rsid w:val="00CA77A5"/>
    <w:rPr>
      <w:rFonts w:ascii="Verdana" w:hAnsi="Verdana" w:cs="Verdana"/>
      <w:b/>
      <w:bCs/>
      <w:color w:val="auto"/>
      <w:sz w:val="17"/>
      <w:szCs w:val="17"/>
      <w:u w:val="none"/>
    </w:rPr>
  </w:style>
  <w:style w:type="character" w:styleId="Collegamentoipertestuale">
    <w:name w:val="Hyperlink"/>
    <w:basedOn w:val="Carpredefinitoparagrafo"/>
    <w:uiPriority w:val="99"/>
    <w:semiHidden/>
    <w:rsid w:val="00CA77A5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CA77A5"/>
    <w:rPr>
      <w:b/>
      <w:bCs/>
    </w:rPr>
  </w:style>
  <w:style w:type="character" w:customStyle="1" w:styleId="Punti">
    <w:name w:val="Punti"/>
    <w:uiPriority w:val="99"/>
    <w:rsid w:val="00CA77A5"/>
    <w:rPr>
      <w:rFonts w:ascii="OpenSymbol" w:eastAsia="Times New Roman" w:hAnsi="OpenSymbol" w:cs="OpenSymbol"/>
      <w:shd w:val="clear" w:color="auto" w:fill="auto"/>
    </w:rPr>
  </w:style>
  <w:style w:type="character" w:customStyle="1" w:styleId="Caratteredinumerazione">
    <w:name w:val="Carattere di numerazione"/>
    <w:uiPriority w:val="99"/>
    <w:rsid w:val="00CA77A5"/>
  </w:style>
  <w:style w:type="character" w:styleId="Rimandonotaapidipagina">
    <w:name w:val="footnote reference"/>
    <w:basedOn w:val="Carpredefinitoparagrafo"/>
    <w:uiPriority w:val="99"/>
    <w:semiHidden/>
    <w:rsid w:val="00CA77A5"/>
    <w:rPr>
      <w:vertAlign w:val="superscript"/>
    </w:rPr>
  </w:style>
  <w:style w:type="character" w:customStyle="1" w:styleId="Caratterenotadichiusura">
    <w:name w:val="Carattere nota di chiusura"/>
    <w:uiPriority w:val="99"/>
    <w:rsid w:val="00CA77A5"/>
    <w:rPr>
      <w:vertAlign w:val="superscript"/>
    </w:rPr>
  </w:style>
  <w:style w:type="character" w:customStyle="1" w:styleId="WW-Caratterenotadichiusura">
    <w:name w:val="WW-Carattere nota di chiusura"/>
    <w:uiPriority w:val="99"/>
    <w:rsid w:val="00CA77A5"/>
  </w:style>
  <w:style w:type="paragraph" w:customStyle="1" w:styleId="Intestazione9">
    <w:name w:val="Intestazione9"/>
    <w:basedOn w:val="Normale"/>
    <w:next w:val="Corpodeltesto1"/>
    <w:uiPriority w:val="99"/>
    <w:rsid w:val="00CA7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deltesto1">
    <w:name w:val="Corpo del testo1"/>
    <w:basedOn w:val="Normale"/>
    <w:uiPriority w:val="99"/>
    <w:semiHidden/>
    <w:rsid w:val="00CA77A5"/>
    <w:pPr>
      <w:jc w:val="both"/>
    </w:pPr>
    <w:rPr>
      <w:b/>
      <w:bCs/>
      <w:sz w:val="28"/>
      <w:szCs w:val="28"/>
    </w:rPr>
  </w:style>
  <w:style w:type="paragraph" w:styleId="Elenco">
    <w:name w:val="List"/>
    <w:basedOn w:val="Corpodeltesto1"/>
    <w:uiPriority w:val="99"/>
    <w:semiHidden/>
    <w:rsid w:val="00CA77A5"/>
  </w:style>
  <w:style w:type="paragraph" w:customStyle="1" w:styleId="Didascalia9">
    <w:name w:val="Didascalia9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CA77A5"/>
    <w:pPr>
      <w:suppressLineNumbers/>
    </w:pPr>
  </w:style>
  <w:style w:type="paragraph" w:customStyle="1" w:styleId="Intestazione8">
    <w:name w:val="Intestazione8"/>
    <w:basedOn w:val="Normale"/>
    <w:next w:val="Corpodeltesto1"/>
    <w:uiPriority w:val="99"/>
    <w:rsid w:val="00CA7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8">
    <w:name w:val="Didascalia8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testazione7">
    <w:name w:val="Intestazione7"/>
    <w:basedOn w:val="Normale"/>
    <w:next w:val="Corpodeltesto1"/>
    <w:uiPriority w:val="99"/>
    <w:rsid w:val="00CA7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7">
    <w:name w:val="Didascalia7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testazione6">
    <w:name w:val="Intestazione6"/>
    <w:basedOn w:val="Normale"/>
    <w:next w:val="Corpodeltesto1"/>
    <w:uiPriority w:val="99"/>
    <w:rsid w:val="00CA7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6">
    <w:name w:val="Didascalia6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testazione5">
    <w:name w:val="Intestazione5"/>
    <w:basedOn w:val="Normale"/>
    <w:next w:val="Corpodeltesto1"/>
    <w:uiPriority w:val="99"/>
    <w:rsid w:val="00CA7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5">
    <w:name w:val="Didascalia5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testazione4">
    <w:name w:val="Intestazione4"/>
    <w:basedOn w:val="Normale"/>
    <w:next w:val="Corpodeltesto1"/>
    <w:uiPriority w:val="99"/>
    <w:rsid w:val="00CA77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4">
    <w:name w:val="Didascalia4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deltesto1"/>
    <w:uiPriority w:val="99"/>
    <w:rsid w:val="00CA7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3">
    <w:name w:val="Didascalia3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deltesto1"/>
    <w:uiPriority w:val="99"/>
    <w:rsid w:val="00CA7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2">
    <w:name w:val="Didascalia2"/>
    <w:basedOn w:val="Normale"/>
    <w:uiPriority w:val="99"/>
    <w:rsid w:val="00CA77A5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1"/>
    <w:uiPriority w:val="99"/>
    <w:rsid w:val="00CA77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uiPriority w:val="99"/>
    <w:rsid w:val="00CA77A5"/>
    <w:pPr>
      <w:tabs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12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sche3">
    <w:name w:val="sche_3"/>
    <w:uiPriority w:val="99"/>
    <w:rsid w:val="00CA77A5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customStyle="1" w:styleId="sche22">
    <w:name w:val="sche2_2"/>
    <w:uiPriority w:val="99"/>
    <w:rsid w:val="00CA77A5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ar-SA"/>
    </w:rPr>
  </w:style>
  <w:style w:type="paragraph" w:customStyle="1" w:styleId="sche23">
    <w:name w:val="sche2_3"/>
    <w:uiPriority w:val="99"/>
    <w:rsid w:val="00CA77A5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ar-SA"/>
    </w:rPr>
  </w:style>
  <w:style w:type="paragraph" w:styleId="Testonotaapidipagina">
    <w:name w:val="footnote text"/>
    <w:basedOn w:val="Normale"/>
    <w:link w:val="TestonotaapidipaginaCarattere"/>
    <w:semiHidden/>
    <w:rsid w:val="00CA77A5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17164"/>
    <w:rPr>
      <w:sz w:val="20"/>
      <w:szCs w:val="20"/>
      <w:lang w:eastAsia="ar-SA"/>
    </w:rPr>
  </w:style>
  <w:style w:type="paragraph" w:customStyle="1" w:styleId="Corpodeltesto21">
    <w:name w:val="Corpo del testo 21"/>
    <w:basedOn w:val="Normale"/>
    <w:uiPriority w:val="99"/>
    <w:rsid w:val="00CA77A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sche4">
    <w:name w:val="sche_4"/>
    <w:uiPriority w:val="99"/>
    <w:rsid w:val="00CA77A5"/>
    <w:pPr>
      <w:widowControl w:val="0"/>
      <w:suppressAutoHyphens/>
      <w:jc w:val="both"/>
    </w:pPr>
    <w:rPr>
      <w:lang w:val="en-US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A77A5"/>
    <w:pPr>
      <w:tabs>
        <w:tab w:val="left" w:pos="-14272"/>
        <w:tab w:val="left" w:pos="-5776"/>
      </w:tabs>
      <w:spacing w:line="360" w:lineRule="auto"/>
      <w:ind w:left="1068"/>
      <w:jc w:val="both"/>
    </w:pPr>
    <w:rPr>
      <w:spacing w:val="-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42197"/>
    <w:rPr>
      <w:spacing w:val="-2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A7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B6289"/>
    <w:rPr>
      <w:sz w:val="24"/>
      <w:szCs w:val="24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CA77A5"/>
    <w:pPr>
      <w:ind w:left="360"/>
      <w:jc w:val="both"/>
    </w:pPr>
  </w:style>
  <w:style w:type="paragraph" w:customStyle="1" w:styleId="Rientrocorpodeltesto211">
    <w:name w:val="Rientro corpo del testo 211"/>
    <w:basedOn w:val="Normale"/>
    <w:uiPriority w:val="99"/>
    <w:rsid w:val="00CA77A5"/>
    <w:pPr>
      <w:tabs>
        <w:tab w:val="left" w:pos="-15136"/>
        <w:tab w:val="left" w:pos="-6640"/>
      </w:tabs>
      <w:ind w:left="1050"/>
      <w:jc w:val="both"/>
    </w:pPr>
  </w:style>
  <w:style w:type="paragraph" w:customStyle="1" w:styleId="Rientrocorpodeltesto32">
    <w:name w:val="Rientro corpo del testo 32"/>
    <w:basedOn w:val="Normale"/>
    <w:uiPriority w:val="99"/>
    <w:rsid w:val="00CA77A5"/>
    <w:pPr>
      <w:tabs>
        <w:tab w:val="left" w:pos="-7936"/>
        <w:tab w:val="left" w:pos="560"/>
      </w:tabs>
      <w:ind w:left="1200"/>
      <w:jc w:val="both"/>
    </w:pPr>
    <w:rPr>
      <w:b/>
      <w:bCs/>
      <w:i/>
      <w:iCs/>
    </w:rPr>
  </w:style>
  <w:style w:type="paragraph" w:customStyle="1" w:styleId="Corpodeltesto22">
    <w:name w:val="Corpo del testo 22"/>
    <w:basedOn w:val="Normale"/>
    <w:uiPriority w:val="99"/>
    <w:rsid w:val="00CA77A5"/>
    <w:pPr>
      <w:jc w:val="both"/>
    </w:pPr>
  </w:style>
  <w:style w:type="paragraph" w:styleId="Intestazione">
    <w:name w:val="header"/>
    <w:basedOn w:val="Normale"/>
    <w:link w:val="IntestazioneCarattere"/>
    <w:uiPriority w:val="99"/>
    <w:semiHidden/>
    <w:rsid w:val="00CA77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164"/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uiPriority w:val="99"/>
    <w:rsid w:val="00CA77A5"/>
    <w:pPr>
      <w:spacing w:line="259" w:lineRule="exact"/>
      <w:jc w:val="both"/>
    </w:pPr>
    <w:rPr>
      <w:b/>
      <w:bCs/>
    </w:rPr>
  </w:style>
  <w:style w:type="paragraph" w:customStyle="1" w:styleId="Corpodeltesto311">
    <w:name w:val="Corpo del testo 311"/>
    <w:basedOn w:val="Normale"/>
    <w:uiPriority w:val="99"/>
    <w:rsid w:val="00CA77A5"/>
    <w:pPr>
      <w:tabs>
        <w:tab w:val="left" w:pos="0"/>
        <w:tab w:val="left" w:pos="8496"/>
      </w:tabs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stodelblocco1">
    <w:name w:val="Testo del blocco1"/>
    <w:basedOn w:val="Normale"/>
    <w:uiPriority w:val="99"/>
    <w:rsid w:val="00CA77A5"/>
    <w:pPr>
      <w:widowControl w:val="0"/>
      <w:ind w:left="360" w:right="142"/>
    </w:pPr>
    <w:rPr>
      <w:b/>
      <w:bCs/>
    </w:rPr>
  </w:style>
  <w:style w:type="paragraph" w:customStyle="1" w:styleId="Default">
    <w:name w:val="Default"/>
    <w:uiPriority w:val="99"/>
    <w:rsid w:val="00CA77A5"/>
    <w:pPr>
      <w:suppressAutoHyphens/>
      <w:autoSpaceDE w:val="0"/>
    </w:pPr>
    <w:rPr>
      <w:rFonts w:ascii="OBGHEJ+TimesNewRoman" w:hAnsi="OBGHEJ+TimesNewRoman" w:cs="OBGHEJ+TimesNewRoman"/>
      <w:color w:val="000000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A77A5"/>
    <w:pPr>
      <w:spacing w:line="480" w:lineRule="exact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E1716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Intestazione1"/>
    <w:next w:val="Corpodeltesto1"/>
    <w:link w:val="SottotitoloCarattere"/>
    <w:uiPriority w:val="99"/>
    <w:qFormat/>
    <w:rsid w:val="00CA77A5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7164"/>
    <w:rPr>
      <w:rFonts w:ascii="Cambria" w:eastAsia="Times New Roman" w:hAnsi="Cambria" w:cs="Times New Roman"/>
      <w:sz w:val="24"/>
      <w:szCs w:val="24"/>
      <w:lang w:eastAsia="ar-SA"/>
    </w:rPr>
  </w:style>
  <w:style w:type="paragraph" w:styleId="NormaleWeb">
    <w:name w:val="Normal (Web)"/>
    <w:basedOn w:val="Default"/>
    <w:next w:val="Default"/>
    <w:uiPriority w:val="99"/>
    <w:rsid w:val="00CA77A5"/>
    <w:pPr>
      <w:spacing w:before="100" w:after="100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rsid w:val="00CA77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164"/>
    <w:rPr>
      <w:sz w:val="0"/>
      <w:szCs w:val="0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CA77A5"/>
    <w:pPr>
      <w:tabs>
        <w:tab w:val="left" w:pos="-7936"/>
        <w:tab w:val="left" w:pos="560"/>
      </w:tabs>
      <w:ind w:left="1200"/>
      <w:jc w:val="both"/>
    </w:pPr>
    <w:rPr>
      <w:b/>
      <w:bCs/>
      <w:i/>
      <w:iCs/>
    </w:rPr>
  </w:style>
  <w:style w:type="paragraph" w:customStyle="1" w:styleId="Corpodeltesto211">
    <w:name w:val="Corpo del testo 211"/>
    <w:basedOn w:val="Normale"/>
    <w:uiPriority w:val="99"/>
    <w:rsid w:val="00CA77A5"/>
    <w:pPr>
      <w:jc w:val="both"/>
    </w:pPr>
  </w:style>
  <w:style w:type="paragraph" w:customStyle="1" w:styleId="Contenutocornice">
    <w:name w:val="Contenuto cornice"/>
    <w:basedOn w:val="Corpodeltesto1"/>
    <w:uiPriority w:val="99"/>
    <w:rsid w:val="00CA77A5"/>
  </w:style>
  <w:style w:type="paragraph" w:customStyle="1" w:styleId="Contenutotabella">
    <w:name w:val="Contenuto tabella"/>
    <w:basedOn w:val="Normale"/>
    <w:uiPriority w:val="99"/>
    <w:rsid w:val="00CA77A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A77A5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82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3">
    <w:name w:val="Intestazione13"/>
    <w:basedOn w:val="Normale"/>
    <w:next w:val="Corpodeltesto1"/>
    <w:uiPriority w:val="99"/>
    <w:rsid w:val="0092402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2402D"/>
    <w:pPr>
      <w:widowControl w:val="0"/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2402D"/>
    <w:rPr>
      <w:lang w:val="en-US" w:eastAsia="ar-SA" w:bidi="ar-SA"/>
    </w:rPr>
  </w:style>
  <w:style w:type="paragraph" w:customStyle="1" w:styleId="Intestazione17">
    <w:name w:val="Intestazione17"/>
    <w:basedOn w:val="Normale"/>
    <w:next w:val="Corpodeltesto1"/>
    <w:uiPriority w:val="99"/>
    <w:rsid w:val="005843D4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  <w:lang w:val="en-US"/>
    </w:rPr>
  </w:style>
  <w:style w:type="character" w:customStyle="1" w:styleId="CharacterStyle1">
    <w:name w:val="Character Style 1"/>
    <w:uiPriority w:val="99"/>
    <w:rsid w:val="00C20DC1"/>
    <w:rPr>
      <w:rFonts w:ascii="Arial" w:hAnsi="Arial" w:cs="Arial"/>
      <w:sz w:val="20"/>
      <w:szCs w:val="20"/>
      <w:u w:val="single"/>
    </w:rPr>
  </w:style>
  <w:style w:type="paragraph" w:customStyle="1" w:styleId="Style19">
    <w:name w:val="Style 19"/>
    <w:uiPriority w:val="99"/>
    <w:rsid w:val="00C20DC1"/>
    <w:pPr>
      <w:widowControl w:val="0"/>
      <w:autoSpaceDE w:val="0"/>
      <w:autoSpaceDN w:val="0"/>
      <w:spacing w:line="304" w:lineRule="auto"/>
    </w:pPr>
    <w:rPr>
      <w:sz w:val="24"/>
      <w:szCs w:val="24"/>
      <w:lang w:val="en-US"/>
    </w:rPr>
  </w:style>
  <w:style w:type="paragraph" w:customStyle="1" w:styleId="Corpodeltesto23">
    <w:name w:val="Corpo del testo 23"/>
    <w:basedOn w:val="Normale"/>
    <w:uiPriority w:val="99"/>
    <w:rsid w:val="00BC1778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47A35"/>
    <w:pPr>
      <w:ind w:left="720"/>
    </w:pPr>
  </w:style>
  <w:style w:type="paragraph" w:customStyle="1" w:styleId="Corpodeltesto24">
    <w:name w:val="Corpo del testo 24"/>
    <w:basedOn w:val="Normale"/>
    <w:uiPriority w:val="99"/>
    <w:rsid w:val="00BC6C2D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Nessunaspaziatura">
    <w:name w:val="No Spacing"/>
    <w:uiPriority w:val="99"/>
    <w:qFormat/>
    <w:rsid w:val="000D0164"/>
    <w:pPr>
      <w:jc w:val="both"/>
    </w:pPr>
  </w:style>
  <w:style w:type="paragraph" w:customStyle="1" w:styleId="Rub1">
    <w:name w:val="Rub1"/>
    <w:basedOn w:val="Normale"/>
    <w:uiPriority w:val="99"/>
    <w:rsid w:val="006069B2"/>
    <w:pPr>
      <w:tabs>
        <w:tab w:val="left" w:pos="1276"/>
      </w:tabs>
      <w:suppressAutoHyphens w:val="0"/>
      <w:jc w:val="both"/>
    </w:pPr>
    <w:rPr>
      <w:b/>
      <w:bCs/>
      <w:small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vincenzolacosta.c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iltecnico.it/wp-content/uploads/2020/04/Allegato7.DPCM26-aprile-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provincia rc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Standard</dc:creator>
  <cp:lastModifiedBy>Giancarlo</cp:lastModifiedBy>
  <cp:revision>2</cp:revision>
  <cp:lastPrinted>2021-05-05T06:53:00Z</cp:lastPrinted>
  <dcterms:created xsi:type="dcterms:W3CDTF">2021-11-16T10:50:00Z</dcterms:created>
  <dcterms:modified xsi:type="dcterms:W3CDTF">2021-11-16T10:50:00Z</dcterms:modified>
</cp:coreProperties>
</file>